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CEE734" w14:textId="2F888C5C" w:rsidR="00814FF6" w:rsidRDefault="00814FF6" w:rsidP="00EE0A79">
      <w:pPr>
        <w:spacing w:after="0"/>
        <w:jc w:val="center"/>
        <w:rPr>
          <w:rFonts w:cstheme="minorHAnsi"/>
          <w:b/>
          <w:sz w:val="28"/>
          <w:szCs w:val="28"/>
          <w:lang w:val="ro-RO"/>
        </w:rPr>
      </w:pPr>
      <w:r>
        <w:rPr>
          <w:noProof/>
        </w:rPr>
        <w:drawing>
          <wp:inline distT="0" distB="0" distL="0" distR="0" wp14:anchorId="247D706D" wp14:editId="7B4ED89D">
            <wp:extent cx="5760720" cy="1245561"/>
            <wp:effectExtent l="0" t="0" r="0" b="0"/>
            <wp:docPr id="2" name="Picture 2" descr="D:\BMK fotitkar\BMK03-1\fejléc új\BMK 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BMK fotitkar\BMK03-1\fejléc új\BMK r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455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D90921" w14:textId="77777777" w:rsidR="00814FF6" w:rsidRDefault="00814FF6" w:rsidP="00EE0A79">
      <w:pPr>
        <w:spacing w:after="0"/>
        <w:jc w:val="center"/>
        <w:rPr>
          <w:rFonts w:cstheme="minorHAnsi"/>
          <w:b/>
          <w:sz w:val="28"/>
          <w:szCs w:val="28"/>
          <w:lang w:val="ro-RO"/>
        </w:rPr>
      </w:pPr>
    </w:p>
    <w:p w14:paraId="0574BD95" w14:textId="3E90649C" w:rsidR="00154874" w:rsidRPr="00645F04" w:rsidRDefault="00154874" w:rsidP="00154874">
      <w:pPr>
        <w:spacing w:after="0"/>
      </w:pPr>
      <w:bookmarkStart w:id="0" w:name="_GoBack"/>
      <w:proofErr w:type="gramStart"/>
      <w:r w:rsidRPr="00645F04">
        <w:t xml:space="preserve">APROBAT </w:t>
      </w:r>
      <w:proofErr w:type="spellStart"/>
      <w:r w:rsidRPr="00645F04">
        <w:t>prin</w:t>
      </w:r>
      <w:proofErr w:type="spellEnd"/>
      <w:r w:rsidRPr="00645F04">
        <w:t xml:space="preserve"> </w:t>
      </w:r>
      <w:proofErr w:type="spellStart"/>
      <w:r w:rsidRPr="00645F04">
        <w:t>Hotărârea</w:t>
      </w:r>
      <w:proofErr w:type="spellEnd"/>
      <w:r w:rsidRPr="00645F04">
        <w:t xml:space="preserve"> </w:t>
      </w:r>
      <w:proofErr w:type="spellStart"/>
      <w:r w:rsidRPr="00645F04">
        <w:t>Senatului</w:t>
      </w:r>
      <w:proofErr w:type="spellEnd"/>
      <w:r w:rsidRPr="00645F04">
        <w:t xml:space="preserve"> </w:t>
      </w:r>
      <w:proofErr w:type="spellStart"/>
      <w:r w:rsidRPr="00645F04">
        <w:t>nr</w:t>
      </w:r>
      <w:proofErr w:type="spellEnd"/>
      <w:r>
        <w:t>.</w:t>
      </w:r>
      <w:proofErr w:type="gramEnd"/>
      <w:r>
        <w:t xml:space="preserve"> 144</w:t>
      </w:r>
      <w:r w:rsidRPr="00645F04">
        <w:t>/11.12.2025</w:t>
      </w:r>
    </w:p>
    <w:p w14:paraId="6A99A8BD" w14:textId="77777777" w:rsidR="00154874" w:rsidRPr="00A90B01" w:rsidRDefault="00154874" w:rsidP="00154874">
      <w:pPr>
        <w:spacing w:after="0"/>
      </w:pPr>
      <w:r>
        <w:t>Con</w:t>
      </w:r>
      <w:r w:rsidRPr="00645F04">
        <w:t xml:space="preserve">f. </w:t>
      </w:r>
      <w:proofErr w:type="spellStart"/>
      <w:r w:rsidRPr="00645F04">
        <w:t>univ.</w:t>
      </w:r>
      <w:proofErr w:type="spellEnd"/>
      <w:r w:rsidRPr="00645F04">
        <w:t xml:space="preserve"> </w:t>
      </w:r>
      <w:proofErr w:type="gramStart"/>
      <w:r w:rsidRPr="00645F04">
        <w:t>dr</w:t>
      </w:r>
      <w:proofErr w:type="gramEnd"/>
      <w:r w:rsidRPr="00645F04">
        <w:t xml:space="preserve">. </w:t>
      </w:r>
      <w:proofErr w:type="spellStart"/>
      <w:r>
        <w:t>Szász</w:t>
      </w:r>
      <w:proofErr w:type="spellEnd"/>
      <w:r>
        <w:t xml:space="preserve"> </w:t>
      </w:r>
      <w:proofErr w:type="spellStart"/>
      <w:r>
        <w:t>Erzsébet</w:t>
      </w:r>
      <w:proofErr w:type="spellEnd"/>
    </w:p>
    <w:p w14:paraId="23EB408E" w14:textId="77777777" w:rsidR="00154874" w:rsidRPr="00645F04" w:rsidRDefault="00154874" w:rsidP="00154874">
      <w:pPr>
        <w:spacing w:after="0"/>
      </w:pPr>
      <w:proofErr w:type="spellStart"/>
      <w:r>
        <w:t>Președinte</w:t>
      </w:r>
      <w:proofErr w:type="spellEnd"/>
      <w:r>
        <w:t xml:space="preserve"> </w:t>
      </w:r>
      <w:proofErr w:type="spellStart"/>
      <w:r>
        <w:t>Senat</w:t>
      </w:r>
      <w:proofErr w:type="spellEnd"/>
    </w:p>
    <w:bookmarkEnd w:id="0"/>
    <w:p w14:paraId="13185357" w14:textId="77777777" w:rsidR="00154874" w:rsidRDefault="00154874" w:rsidP="00EE0A79">
      <w:pPr>
        <w:spacing w:after="0"/>
        <w:jc w:val="center"/>
        <w:rPr>
          <w:rFonts w:cstheme="minorHAnsi"/>
          <w:b/>
          <w:sz w:val="28"/>
          <w:szCs w:val="28"/>
          <w:lang w:val="ro-RO"/>
        </w:rPr>
      </w:pPr>
    </w:p>
    <w:p w14:paraId="3E70C1FE" w14:textId="2CD8FA98" w:rsidR="007D1691" w:rsidRPr="00EE0A79" w:rsidRDefault="00C97AB3" w:rsidP="00EE0A79">
      <w:pPr>
        <w:spacing w:after="0"/>
        <w:jc w:val="center"/>
        <w:rPr>
          <w:rFonts w:cstheme="minorHAnsi"/>
          <w:b/>
          <w:sz w:val="28"/>
          <w:szCs w:val="28"/>
          <w:lang w:val="ro-RO"/>
        </w:rPr>
      </w:pPr>
      <w:r w:rsidRPr="00EE0A79">
        <w:rPr>
          <w:rFonts w:cstheme="minorHAnsi"/>
          <w:b/>
          <w:sz w:val="28"/>
          <w:szCs w:val="28"/>
          <w:lang w:val="ro-RO"/>
        </w:rPr>
        <w:t>Metodologie specifică de organizare și desfășurare a</w:t>
      </w:r>
    </w:p>
    <w:p w14:paraId="4D372D64" w14:textId="3255B67E" w:rsidR="007D1691" w:rsidRPr="00EE0A79" w:rsidRDefault="00246E2D" w:rsidP="00EE0A79">
      <w:pPr>
        <w:spacing w:after="0"/>
        <w:jc w:val="center"/>
        <w:rPr>
          <w:rFonts w:cstheme="minorHAnsi"/>
          <w:b/>
          <w:sz w:val="28"/>
          <w:szCs w:val="28"/>
          <w:lang w:val="ro-RO"/>
        </w:rPr>
      </w:pPr>
      <w:r w:rsidRPr="00EE0A79">
        <w:rPr>
          <w:rFonts w:cstheme="minorHAnsi"/>
          <w:b/>
          <w:sz w:val="28"/>
          <w:szCs w:val="28"/>
          <w:lang w:val="ro-RO"/>
        </w:rPr>
        <w:t xml:space="preserve">examenului de finalizare a studiilor </w:t>
      </w:r>
      <w:r w:rsidR="00C97AB3" w:rsidRPr="00EE0A79">
        <w:rPr>
          <w:rFonts w:cstheme="minorHAnsi"/>
          <w:b/>
          <w:sz w:val="28"/>
          <w:szCs w:val="28"/>
          <w:lang w:val="ro-RO"/>
        </w:rPr>
        <w:t xml:space="preserve">pentru </w:t>
      </w:r>
      <w:r w:rsidRPr="00EE0A79">
        <w:rPr>
          <w:rFonts w:cstheme="minorHAnsi"/>
          <w:b/>
          <w:sz w:val="28"/>
          <w:szCs w:val="28"/>
          <w:lang w:val="ro-RO"/>
        </w:rPr>
        <w:t xml:space="preserve">anul </w:t>
      </w:r>
      <w:r w:rsidR="00C97AB3" w:rsidRPr="00EE0A79">
        <w:rPr>
          <w:rFonts w:cstheme="minorHAnsi"/>
          <w:b/>
          <w:sz w:val="28"/>
          <w:szCs w:val="28"/>
          <w:lang w:val="ro-RO"/>
        </w:rPr>
        <w:t>universitar</w:t>
      </w:r>
      <w:r w:rsidRPr="00EE0A79">
        <w:rPr>
          <w:rFonts w:cstheme="minorHAnsi"/>
          <w:b/>
          <w:sz w:val="28"/>
          <w:szCs w:val="28"/>
          <w:lang w:val="ro-RO"/>
        </w:rPr>
        <w:t xml:space="preserve"> </w:t>
      </w:r>
      <w:r w:rsidR="00694DE2" w:rsidRPr="00EE0A79">
        <w:rPr>
          <w:rFonts w:cstheme="minorHAnsi"/>
          <w:b/>
          <w:sz w:val="28"/>
          <w:szCs w:val="28"/>
          <w:lang w:val="ro-RO"/>
        </w:rPr>
        <w:t>202</w:t>
      </w:r>
      <w:r w:rsidR="00604C10">
        <w:rPr>
          <w:rFonts w:cstheme="minorHAnsi"/>
          <w:b/>
          <w:sz w:val="28"/>
          <w:szCs w:val="28"/>
          <w:lang w:val="ro-RO"/>
        </w:rPr>
        <w:t>5</w:t>
      </w:r>
      <w:r w:rsidR="00694DE2" w:rsidRPr="00EE0A79">
        <w:rPr>
          <w:rFonts w:cstheme="minorHAnsi"/>
          <w:b/>
          <w:sz w:val="28"/>
          <w:szCs w:val="28"/>
          <w:lang w:val="ro-RO"/>
        </w:rPr>
        <w:t>-</w:t>
      </w:r>
      <w:r w:rsidR="00F242BA">
        <w:rPr>
          <w:rFonts w:cstheme="minorHAnsi"/>
          <w:b/>
          <w:sz w:val="28"/>
          <w:szCs w:val="28"/>
          <w:lang w:val="ro-RO"/>
        </w:rPr>
        <w:t>202</w:t>
      </w:r>
      <w:r w:rsidR="00604C10">
        <w:rPr>
          <w:rFonts w:cstheme="minorHAnsi"/>
          <w:b/>
          <w:sz w:val="28"/>
          <w:szCs w:val="28"/>
          <w:lang w:val="ro-RO"/>
        </w:rPr>
        <w:t>6</w:t>
      </w:r>
    </w:p>
    <w:p w14:paraId="58D53217" w14:textId="77777777" w:rsidR="007D1691" w:rsidRPr="00EE0A79" w:rsidRDefault="007D1691" w:rsidP="00EE0A79">
      <w:pPr>
        <w:spacing w:after="0"/>
        <w:jc w:val="both"/>
        <w:rPr>
          <w:rFonts w:cstheme="minorHAnsi"/>
          <w:sz w:val="24"/>
          <w:szCs w:val="24"/>
          <w:lang w:val="ro-RO"/>
        </w:rPr>
      </w:pPr>
    </w:p>
    <w:p w14:paraId="0CE69BF3" w14:textId="77777777" w:rsidR="003C1663" w:rsidRPr="00EE0A79" w:rsidRDefault="003C1663" w:rsidP="00EE0A79">
      <w:pPr>
        <w:spacing w:after="0"/>
        <w:jc w:val="both"/>
        <w:rPr>
          <w:rFonts w:cstheme="minorHAnsi"/>
          <w:sz w:val="24"/>
          <w:szCs w:val="24"/>
          <w:lang w:val="ro-RO"/>
        </w:rPr>
      </w:pPr>
    </w:p>
    <w:p w14:paraId="37C37394" w14:textId="76EBCF7A" w:rsidR="00C97AB3" w:rsidRPr="00EE0A79" w:rsidRDefault="00C97AB3" w:rsidP="00EE0A79">
      <w:pPr>
        <w:spacing w:after="0"/>
        <w:jc w:val="both"/>
        <w:rPr>
          <w:rFonts w:cstheme="minorHAnsi"/>
          <w:sz w:val="24"/>
          <w:szCs w:val="24"/>
          <w:lang w:val="ro-RO"/>
        </w:rPr>
      </w:pPr>
      <w:r w:rsidRPr="00EE0A79">
        <w:rPr>
          <w:rFonts w:cstheme="minorHAnsi"/>
          <w:sz w:val="24"/>
          <w:szCs w:val="24"/>
          <w:lang w:val="ro-RO"/>
        </w:rPr>
        <w:t xml:space="preserve">Prezenta </w:t>
      </w:r>
      <w:r w:rsidR="002454A9" w:rsidRPr="00EE0A79">
        <w:rPr>
          <w:rFonts w:cstheme="minorHAnsi"/>
          <w:sz w:val="24"/>
          <w:szCs w:val="24"/>
          <w:lang w:val="ro-RO"/>
        </w:rPr>
        <w:t>metodologie completează R</w:t>
      </w:r>
      <w:r w:rsidRPr="00EE0A79">
        <w:rPr>
          <w:rFonts w:cstheme="minorHAnsi"/>
          <w:sz w:val="24"/>
          <w:szCs w:val="24"/>
          <w:lang w:val="ro-RO"/>
        </w:rPr>
        <w:t xml:space="preserve">egulamentul de organizare și desfășurare a examenului de licență </w:t>
      </w:r>
      <w:r w:rsidR="002454A9" w:rsidRPr="00EE0A79">
        <w:rPr>
          <w:rFonts w:cstheme="minorHAnsi"/>
          <w:sz w:val="24"/>
          <w:szCs w:val="24"/>
          <w:lang w:val="ro-RO"/>
        </w:rPr>
        <w:t xml:space="preserve">a Universității Creștine </w:t>
      </w:r>
      <w:proofErr w:type="spellStart"/>
      <w:r w:rsidR="002454A9" w:rsidRPr="00EE0A79">
        <w:rPr>
          <w:rFonts w:cstheme="minorHAnsi"/>
          <w:sz w:val="24"/>
          <w:szCs w:val="24"/>
          <w:lang w:val="ro-RO"/>
        </w:rPr>
        <w:t>Partium</w:t>
      </w:r>
      <w:proofErr w:type="spellEnd"/>
      <w:r w:rsidR="002454A9" w:rsidRPr="00EE0A79">
        <w:rPr>
          <w:rFonts w:cstheme="minorHAnsi"/>
          <w:sz w:val="24"/>
          <w:szCs w:val="24"/>
          <w:lang w:val="ro-RO"/>
        </w:rPr>
        <w:t xml:space="preserve"> cu elemente specifice </w:t>
      </w:r>
      <w:r w:rsidR="00145217" w:rsidRPr="00EE0A79">
        <w:rPr>
          <w:rFonts w:cstheme="minorHAnsi"/>
          <w:sz w:val="24"/>
          <w:szCs w:val="24"/>
          <w:lang w:val="ro-RO"/>
        </w:rPr>
        <w:t xml:space="preserve">programelor de studii de licență </w:t>
      </w:r>
      <w:r w:rsidR="002454A9" w:rsidRPr="00EE0A79">
        <w:rPr>
          <w:rFonts w:cstheme="minorHAnsi"/>
          <w:sz w:val="24"/>
          <w:szCs w:val="24"/>
          <w:lang w:val="ro-RO"/>
        </w:rPr>
        <w:t xml:space="preserve">din cadrul </w:t>
      </w:r>
      <w:r w:rsidR="002454A9" w:rsidRPr="00EE0A79">
        <w:rPr>
          <w:rFonts w:cstheme="minorHAnsi"/>
          <w:b/>
          <w:sz w:val="24"/>
          <w:szCs w:val="24"/>
          <w:lang w:val="ro-RO"/>
        </w:rPr>
        <w:t xml:space="preserve">Departamentului de </w:t>
      </w:r>
      <w:r w:rsidR="005932A1" w:rsidRPr="00EE0A79">
        <w:rPr>
          <w:rFonts w:cstheme="minorHAnsi"/>
          <w:b/>
          <w:sz w:val="24"/>
          <w:szCs w:val="24"/>
          <w:lang w:val="ro-RO"/>
        </w:rPr>
        <w:t>Limbă și L</w:t>
      </w:r>
      <w:r w:rsidR="00773D7C" w:rsidRPr="00EE0A79">
        <w:rPr>
          <w:rFonts w:cstheme="minorHAnsi"/>
          <w:b/>
          <w:sz w:val="24"/>
          <w:szCs w:val="24"/>
          <w:lang w:val="ro-RO"/>
        </w:rPr>
        <w:t>iteratură</w:t>
      </w:r>
      <w:r w:rsidR="002454A9" w:rsidRPr="00EE0A79">
        <w:rPr>
          <w:rFonts w:cstheme="minorHAnsi"/>
          <w:b/>
          <w:sz w:val="24"/>
          <w:szCs w:val="24"/>
          <w:lang w:val="ro-RO"/>
        </w:rPr>
        <w:t>.</w:t>
      </w:r>
      <w:r w:rsidR="002454A9" w:rsidRPr="00EE0A79">
        <w:rPr>
          <w:rFonts w:cstheme="minorHAnsi"/>
          <w:sz w:val="24"/>
          <w:szCs w:val="24"/>
          <w:lang w:val="ro-RO"/>
        </w:rPr>
        <w:t xml:space="preserve"> </w:t>
      </w:r>
    </w:p>
    <w:p w14:paraId="42D6C884" w14:textId="77777777" w:rsidR="002454A9" w:rsidRPr="00EE0A79" w:rsidRDefault="002454A9" w:rsidP="00EE0A79">
      <w:pPr>
        <w:spacing w:after="0"/>
        <w:jc w:val="both"/>
        <w:rPr>
          <w:rFonts w:cstheme="minorHAnsi"/>
          <w:sz w:val="24"/>
          <w:szCs w:val="24"/>
          <w:lang w:val="ro-RO"/>
        </w:rPr>
      </w:pPr>
    </w:p>
    <w:p w14:paraId="0AB79438" w14:textId="77777777" w:rsidR="00845D65" w:rsidRPr="00EE0A79" w:rsidRDefault="00C97AB3" w:rsidP="00EE0A79">
      <w:pPr>
        <w:spacing w:after="0"/>
        <w:jc w:val="both"/>
        <w:rPr>
          <w:rFonts w:cstheme="minorHAnsi"/>
          <w:sz w:val="24"/>
          <w:szCs w:val="24"/>
          <w:lang w:val="ro-RO"/>
        </w:rPr>
      </w:pPr>
      <w:r w:rsidRPr="00EE0A79">
        <w:rPr>
          <w:rFonts w:cstheme="minorHAnsi"/>
          <w:b/>
          <w:sz w:val="24"/>
          <w:szCs w:val="24"/>
          <w:lang w:val="ro-RO"/>
        </w:rPr>
        <w:t>Art. 1</w:t>
      </w:r>
      <w:r w:rsidRPr="00EE0A79">
        <w:rPr>
          <w:rFonts w:cstheme="minorHAnsi"/>
          <w:sz w:val="24"/>
          <w:szCs w:val="24"/>
          <w:lang w:val="ro-RO"/>
        </w:rPr>
        <w:tab/>
      </w:r>
    </w:p>
    <w:p w14:paraId="47770D7D" w14:textId="6506AC5E" w:rsidR="002454A9" w:rsidRPr="00EE0A79" w:rsidRDefault="000C5E4C" w:rsidP="00EE0A79">
      <w:pPr>
        <w:spacing w:after="0"/>
        <w:jc w:val="both"/>
        <w:rPr>
          <w:rFonts w:cstheme="minorHAnsi"/>
          <w:sz w:val="24"/>
          <w:szCs w:val="24"/>
          <w:lang w:val="ro-RO"/>
        </w:rPr>
      </w:pPr>
      <w:r w:rsidRPr="00EE0A79">
        <w:rPr>
          <w:rFonts w:cstheme="minorHAnsi"/>
          <w:sz w:val="24"/>
          <w:szCs w:val="24"/>
          <w:lang w:val="ro-RO"/>
        </w:rPr>
        <w:t xml:space="preserve">În cadrul Departamentului de </w:t>
      </w:r>
      <w:r w:rsidR="005932A1" w:rsidRPr="00EE0A79">
        <w:rPr>
          <w:rFonts w:cstheme="minorHAnsi"/>
          <w:sz w:val="24"/>
          <w:szCs w:val="24"/>
          <w:lang w:val="ro-RO"/>
        </w:rPr>
        <w:t>Limbă și L</w:t>
      </w:r>
      <w:r w:rsidR="00773D7C" w:rsidRPr="00EE0A79">
        <w:rPr>
          <w:rFonts w:cstheme="minorHAnsi"/>
          <w:sz w:val="24"/>
          <w:szCs w:val="24"/>
          <w:lang w:val="ro-RO"/>
        </w:rPr>
        <w:t>iteratură</w:t>
      </w:r>
      <w:r w:rsidRPr="00EE0A79">
        <w:rPr>
          <w:rFonts w:cstheme="minorHAnsi"/>
          <w:sz w:val="24"/>
          <w:szCs w:val="24"/>
          <w:lang w:val="ro-RO"/>
        </w:rPr>
        <w:t xml:space="preserve"> se organ</w:t>
      </w:r>
      <w:r w:rsidR="00495441" w:rsidRPr="00EE0A79">
        <w:rPr>
          <w:rFonts w:cstheme="minorHAnsi"/>
          <w:sz w:val="24"/>
          <w:szCs w:val="24"/>
          <w:lang w:val="ro-RO"/>
        </w:rPr>
        <w:t>izează examen de licență</w:t>
      </w:r>
      <w:r w:rsidRPr="00EE0A79">
        <w:rPr>
          <w:rFonts w:cstheme="minorHAnsi"/>
          <w:sz w:val="24"/>
          <w:szCs w:val="24"/>
          <w:lang w:val="ro-RO"/>
        </w:rPr>
        <w:t xml:space="preserve"> pentru absolvenții promoției curente și ai promoțiilor anterioare </w:t>
      </w:r>
      <w:r w:rsidR="00773D7C" w:rsidRPr="00EE0A79">
        <w:rPr>
          <w:rFonts w:cstheme="minorHAnsi"/>
          <w:sz w:val="24"/>
          <w:szCs w:val="24"/>
          <w:lang w:val="ro-RO"/>
        </w:rPr>
        <w:t>a programului de studiu</w:t>
      </w:r>
      <w:r w:rsidRPr="00EE0A79">
        <w:rPr>
          <w:rFonts w:cstheme="minorHAnsi"/>
          <w:sz w:val="24"/>
          <w:szCs w:val="24"/>
          <w:lang w:val="ro-RO"/>
        </w:rPr>
        <w:t xml:space="preserve"> de licență, forma de învățământ cu frecvență: </w:t>
      </w:r>
    </w:p>
    <w:p w14:paraId="3890736C" w14:textId="77777777" w:rsidR="000279BA" w:rsidRPr="00EE0A79" w:rsidRDefault="000279BA" w:rsidP="00EE0A79">
      <w:pPr>
        <w:spacing w:after="0"/>
        <w:jc w:val="both"/>
        <w:rPr>
          <w:rFonts w:cstheme="minorHAnsi"/>
          <w:sz w:val="24"/>
          <w:szCs w:val="24"/>
          <w:lang w:val="ro-RO"/>
        </w:rPr>
      </w:pPr>
    </w:p>
    <w:p w14:paraId="37A52E63" w14:textId="59166754" w:rsidR="00773D7C" w:rsidRPr="00EE0A79" w:rsidRDefault="009328CE" w:rsidP="00EE0A79">
      <w:pPr>
        <w:spacing w:after="0"/>
        <w:jc w:val="both"/>
        <w:rPr>
          <w:rFonts w:cstheme="minorHAnsi"/>
          <w:b/>
          <w:i/>
          <w:sz w:val="24"/>
          <w:szCs w:val="24"/>
          <w:lang w:val="ro-RO"/>
        </w:rPr>
      </w:pPr>
      <w:r w:rsidRPr="00EE0A79">
        <w:rPr>
          <w:rFonts w:cstheme="minorHAnsi"/>
          <w:b/>
          <w:i/>
          <w:sz w:val="24"/>
          <w:szCs w:val="24"/>
          <w:lang w:val="ro-RO"/>
        </w:rPr>
        <w:t>Limba și literatura maghiară</w:t>
      </w:r>
    </w:p>
    <w:p w14:paraId="67F9EC8F" w14:textId="02EB6499" w:rsidR="006D5B5F" w:rsidRPr="00EE0A79" w:rsidRDefault="006D5B5F" w:rsidP="00EE0A79">
      <w:pPr>
        <w:spacing w:after="0"/>
        <w:jc w:val="both"/>
        <w:rPr>
          <w:rFonts w:cstheme="minorHAnsi"/>
          <w:i/>
          <w:sz w:val="24"/>
          <w:szCs w:val="24"/>
          <w:lang w:val="ro-RO"/>
        </w:rPr>
      </w:pPr>
    </w:p>
    <w:p w14:paraId="61B99C1B" w14:textId="77777777" w:rsidR="00845D65" w:rsidRPr="00EE0A79" w:rsidRDefault="000C5E4C" w:rsidP="00EE0A79">
      <w:pPr>
        <w:spacing w:after="0"/>
        <w:jc w:val="both"/>
        <w:rPr>
          <w:rFonts w:cstheme="minorHAnsi"/>
          <w:b/>
          <w:sz w:val="24"/>
          <w:szCs w:val="24"/>
          <w:lang w:val="ro-RO"/>
        </w:rPr>
      </w:pPr>
      <w:r w:rsidRPr="00EE0A79">
        <w:rPr>
          <w:rFonts w:cstheme="minorHAnsi"/>
          <w:b/>
          <w:sz w:val="24"/>
          <w:szCs w:val="24"/>
          <w:lang w:val="ro-RO"/>
        </w:rPr>
        <w:t>Art. 2</w:t>
      </w:r>
      <w:r w:rsidR="004C6DA9" w:rsidRPr="00EE0A79">
        <w:rPr>
          <w:rFonts w:cstheme="minorHAnsi"/>
          <w:b/>
          <w:sz w:val="24"/>
          <w:szCs w:val="24"/>
          <w:lang w:val="ro-RO"/>
        </w:rPr>
        <w:tab/>
      </w:r>
    </w:p>
    <w:p w14:paraId="54438986" w14:textId="1606C3C5" w:rsidR="000E6A7D" w:rsidRPr="00EE0A79" w:rsidRDefault="004C6DA9" w:rsidP="00EE0A79">
      <w:pPr>
        <w:spacing w:after="0"/>
        <w:jc w:val="both"/>
        <w:rPr>
          <w:rFonts w:cstheme="minorHAnsi"/>
          <w:sz w:val="24"/>
          <w:szCs w:val="24"/>
          <w:lang w:val="fr-FR"/>
        </w:rPr>
      </w:pPr>
      <w:r w:rsidRPr="00EE0A79">
        <w:rPr>
          <w:rFonts w:cstheme="minorHAnsi"/>
          <w:sz w:val="24"/>
          <w:szCs w:val="24"/>
          <w:lang w:val="ro-RO"/>
        </w:rPr>
        <w:t xml:space="preserve">(1) </w:t>
      </w:r>
      <w:r w:rsidR="000E6A7D" w:rsidRPr="00EE0A79">
        <w:rPr>
          <w:rFonts w:cstheme="minorHAnsi"/>
          <w:sz w:val="24"/>
          <w:szCs w:val="24"/>
          <w:lang w:val="fr-FR"/>
        </w:rPr>
        <w:t xml:space="preserve">La </w:t>
      </w:r>
      <w:proofErr w:type="spellStart"/>
      <w:r w:rsidR="000E6A7D" w:rsidRPr="00EE0A79">
        <w:rPr>
          <w:rFonts w:cstheme="minorHAnsi"/>
          <w:sz w:val="24"/>
          <w:szCs w:val="24"/>
          <w:lang w:val="fr-FR"/>
        </w:rPr>
        <w:t>examenul</w:t>
      </w:r>
      <w:proofErr w:type="spellEnd"/>
      <w:r w:rsidR="000E6A7D" w:rsidRPr="00EE0A79">
        <w:rPr>
          <w:rFonts w:cstheme="minorHAnsi"/>
          <w:sz w:val="24"/>
          <w:szCs w:val="24"/>
          <w:lang w:val="fr-FR"/>
        </w:rPr>
        <w:t xml:space="preserve"> de </w:t>
      </w:r>
      <w:proofErr w:type="spellStart"/>
      <w:r w:rsidR="000E6A7D" w:rsidRPr="00EE0A79">
        <w:rPr>
          <w:rFonts w:cstheme="minorHAnsi"/>
          <w:sz w:val="24"/>
          <w:szCs w:val="24"/>
          <w:lang w:val="fr-FR"/>
        </w:rPr>
        <w:t>licenţă</w:t>
      </w:r>
      <w:proofErr w:type="spellEnd"/>
      <w:r w:rsidR="000E6A7D" w:rsidRPr="00EE0A79">
        <w:rPr>
          <w:rFonts w:cstheme="minorHAnsi"/>
          <w:sz w:val="24"/>
          <w:szCs w:val="24"/>
          <w:lang w:val="fr-FR"/>
        </w:rPr>
        <w:t xml:space="preserve"> se pot </w:t>
      </w:r>
      <w:proofErr w:type="spellStart"/>
      <w:r w:rsidR="000E6A7D" w:rsidRPr="00EE0A79">
        <w:rPr>
          <w:rFonts w:cstheme="minorHAnsi"/>
          <w:sz w:val="24"/>
          <w:szCs w:val="24"/>
          <w:lang w:val="fr-FR"/>
        </w:rPr>
        <w:t>prezenta</w:t>
      </w:r>
      <w:proofErr w:type="spellEnd"/>
      <w:r w:rsidR="000E6A7D" w:rsidRPr="00EE0A79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="000E6A7D" w:rsidRPr="00EE0A79">
        <w:rPr>
          <w:rFonts w:cstheme="minorHAnsi"/>
          <w:sz w:val="24"/>
          <w:szCs w:val="24"/>
          <w:lang w:val="fr-FR"/>
        </w:rPr>
        <w:t>absolvenţii</w:t>
      </w:r>
      <w:proofErr w:type="spellEnd"/>
      <w:r w:rsidR="000E6A7D" w:rsidRPr="00EE0A79">
        <w:rPr>
          <w:rFonts w:cstheme="minorHAnsi"/>
          <w:sz w:val="24"/>
          <w:szCs w:val="24"/>
          <w:lang w:val="fr-FR"/>
        </w:rPr>
        <w:t xml:space="preserve"> care, </w:t>
      </w:r>
      <w:proofErr w:type="spellStart"/>
      <w:r w:rsidR="000E6A7D" w:rsidRPr="00EE0A79">
        <w:rPr>
          <w:rFonts w:cstheme="minorHAnsi"/>
          <w:sz w:val="24"/>
          <w:szCs w:val="24"/>
          <w:lang w:val="fr-FR"/>
        </w:rPr>
        <w:t>pe</w:t>
      </w:r>
      <w:proofErr w:type="spellEnd"/>
      <w:r w:rsidR="000E6A7D" w:rsidRPr="00EE0A79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="000E6A7D" w:rsidRPr="00EE0A79">
        <w:rPr>
          <w:rFonts w:cstheme="minorHAnsi"/>
          <w:sz w:val="24"/>
          <w:szCs w:val="24"/>
          <w:lang w:val="fr-FR"/>
        </w:rPr>
        <w:t>parcursul</w:t>
      </w:r>
      <w:proofErr w:type="spellEnd"/>
      <w:r w:rsidR="000E6A7D" w:rsidRPr="00EE0A79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="000E6A7D" w:rsidRPr="00EE0A79">
        <w:rPr>
          <w:rFonts w:cstheme="minorHAnsi"/>
          <w:sz w:val="24"/>
          <w:szCs w:val="24"/>
          <w:lang w:val="fr-FR"/>
        </w:rPr>
        <w:t>anilor</w:t>
      </w:r>
      <w:proofErr w:type="spellEnd"/>
      <w:r w:rsidR="000E6A7D" w:rsidRPr="00EE0A79">
        <w:rPr>
          <w:rFonts w:cstheme="minorHAnsi"/>
          <w:sz w:val="24"/>
          <w:szCs w:val="24"/>
          <w:lang w:val="fr-FR"/>
        </w:rPr>
        <w:t xml:space="preserve"> de </w:t>
      </w:r>
      <w:proofErr w:type="spellStart"/>
      <w:r w:rsidR="000E6A7D" w:rsidRPr="00EE0A79">
        <w:rPr>
          <w:rFonts w:cstheme="minorHAnsi"/>
          <w:sz w:val="24"/>
          <w:szCs w:val="24"/>
          <w:lang w:val="fr-FR"/>
        </w:rPr>
        <w:t>studii</w:t>
      </w:r>
      <w:proofErr w:type="spellEnd"/>
      <w:r w:rsidR="000E6A7D" w:rsidRPr="00EE0A79">
        <w:rPr>
          <w:rFonts w:cstheme="minorHAnsi"/>
          <w:sz w:val="24"/>
          <w:szCs w:val="24"/>
          <w:lang w:val="fr-FR"/>
        </w:rPr>
        <w:t xml:space="preserve">, au </w:t>
      </w:r>
      <w:proofErr w:type="spellStart"/>
      <w:r w:rsidR="000E6A7D" w:rsidRPr="00EE0A79">
        <w:rPr>
          <w:rFonts w:cstheme="minorHAnsi"/>
          <w:sz w:val="24"/>
          <w:szCs w:val="24"/>
          <w:lang w:val="fr-FR"/>
        </w:rPr>
        <w:t>acumulat</w:t>
      </w:r>
      <w:proofErr w:type="spellEnd"/>
      <w:r w:rsidR="000E6A7D" w:rsidRPr="00EE0A79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="000E6A7D" w:rsidRPr="00EE0A79">
        <w:rPr>
          <w:rFonts w:cstheme="minorHAnsi"/>
          <w:sz w:val="24"/>
          <w:szCs w:val="24"/>
          <w:lang w:val="fr-FR"/>
        </w:rPr>
        <w:t>cel</w:t>
      </w:r>
      <w:proofErr w:type="spellEnd"/>
      <w:r w:rsidR="000E6A7D" w:rsidRPr="00EE0A79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="000E6A7D" w:rsidRPr="00EE0A79">
        <w:rPr>
          <w:rFonts w:cstheme="minorHAnsi"/>
          <w:sz w:val="24"/>
          <w:szCs w:val="24"/>
          <w:lang w:val="fr-FR"/>
        </w:rPr>
        <w:t>puţin</w:t>
      </w:r>
      <w:proofErr w:type="spellEnd"/>
      <w:r w:rsidR="000E6A7D" w:rsidRPr="00EE0A79">
        <w:rPr>
          <w:rFonts w:cstheme="minorHAnsi"/>
          <w:sz w:val="24"/>
          <w:szCs w:val="24"/>
          <w:lang w:val="fr-FR"/>
        </w:rPr>
        <w:t xml:space="preserve"> </w:t>
      </w:r>
      <w:r w:rsidR="000E6A7D" w:rsidRPr="00EE0A79">
        <w:rPr>
          <w:rFonts w:cstheme="minorHAnsi"/>
          <w:bCs/>
          <w:sz w:val="24"/>
          <w:szCs w:val="24"/>
          <w:lang w:val="fr-FR"/>
        </w:rPr>
        <w:t xml:space="preserve">180 </w:t>
      </w:r>
      <w:proofErr w:type="spellStart"/>
      <w:r w:rsidR="000E6A7D" w:rsidRPr="00EE0A79">
        <w:rPr>
          <w:rFonts w:cstheme="minorHAnsi"/>
          <w:bCs/>
          <w:sz w:val="24"/>
          <w:szCs w:val="24"/>
          <w:lang w:val="fr-FR"/>
        </w:rPr>
        <w:t>puncte</w:t>
      </w:r>
      <w:proofErr w:type="spellEnd"/>
      <w:r w:rsidR="000E6A7D" w:rsidRPr="00EE0A79">
        <w:rPr>
          <w:rFonts w:cstheme="minorHAnsi"/>
          <w:bCs/>
          <w:sz w:val="24"/>
          <w:szCs w:val="24"/>
          <w:lang w:val="fr-FR"/>
        </w:rPr>
        <w:t xml:space="preserve"> de </w:t>
      </w:r>
      <w:proofErr w:type="spellStart"/>
      <w:r w:rsidR="000E6A7D" w:rsidRPr="00EE0A79">
        <w:rPr>
          <w:rFonts w:cstheme="minorHAnsi"/>
          <w:bCs/>
          <w:sz w:val="24"/>
          <w:szCs w:val="24"/>
          <w:lang w:val="fr-FR"/>
        </w:rPr>
        <w:t>credit</w:t>
      </w:r>
      <w:proofErr w:type="spellEnd"/>
      <w:r w:rsidR="000E6A7D" w:rsidRPr="00EE0A79">
        <w:rPr>
          <w:rFonts w:cstheme="minorHAnsi"/>
          <w:bCs/>
          <w:sz w:val="24"/>
          <w:szCs w:val="24"/>
          <w:lang w:val="fr-FR"/>
        </w:rPr>
        <w:t xml:space="preserve"> (</w:t>
      </w:r>
      <w:proofErr w:type="spellStart"/>
      <w:r w:rsidR="000E6A7D" w:rsidRPr="00EE0A79">
        <w:rPr>
          <w:rFonts w:cstheme="minorHAnsi"/>
          <w:bCs/>
          <w:sz w:val="24"/>
          <w:szCs w:val="24"/>
          <w:lang w:val="fr-FR"/>
        </w:rPr>
        <w:t>câte</w:t>
      </w:r>
      <w:proofErr w:type="spellEnd"/>
      <w:r w:rsidR="000E6A7D" w:rsidRPr="00EE0A79">
        <w:rPr>
          <w:rFonts w:cstheme="minorHAnsi"/>
          <w:bCs/>
          <w:sz w:val="24"/>
          <w:szCs w:val="24"/>
          <w:lang w:val="fr-FR"/>
        </w:rPr>
        <w:t xml:space="preserve"> 60 </w:t>
      </w:r>
      <w:proofErr w:type="spellStart"/>
      <w:r w:rsidR="000E6A7D" w:rsidRPr="00EE0A79">
        <w:rPr>
          <w:rFonts w:cstheme="minorHAnsi"/>
          <w:bCs/>
          <w:sz w:val="24"/>
          <w:szCs w:val="24"/>
          <w:lang w:val="fr-FR"/>
        </w:rPr>
        <w:t>în</w:t>
      </w:r>
      <w:proofErr w:type="spellEnd"/>
      <w:r w:rsidR="000E6A7D" w:rsidRPr="00EE0A79">
        <w:rPr>
          <w:rFonts w:cstheme="minorHAnsi"/>
          <w:bCs/>
          <w:sz w:val="24"/>
          <w:szCs w:val="24"/>
          <w:lang w:val="fr-FR"/>
        </w:rPr>
        <w:t xml:space="preserve"> </w:t>
      </w:r>
      <w:proofErr w:type="spellStart"/>
      <w:r w:rsidR="000E6A7D" w:rsidRPr="00EE0A79">
        <w:rPr>
          <w:rFonts w:cstheme="minorHAnsi"/>
          <w:bCs/>
          <w:sz w:val="24"/>
          <w:szCs w:val="24"/>
          <w:lang w:val="fr-FR"/>
        </w:rPr>
        <w:t>fiecare</w:t>
      </w:r>
      <w:proofErr w:type="spellEnd"/>
      <w:r w:rsidR="000E6A7D" w:rsidRPr="00EE0A79">
        <w:rPr>
          <w:rFonts w:cstheme="minorHAnsi"/>
          <w:bCs/>
          <w:sz w:val="24"/>
          <w:szCs w:val="24"/>
          <w:lang w:val="fr-FR"/>
        </w:rPr>
        <w:t xml:space="preserve"> an de </w:t>
      </w:r>
      <w:proofErr w:type="spellStart"/>
      <w:r w:rsidR="000E6A7D" w:rsidRPr="00EE0A79">
        <w:rPr>
          <w:rFonts w:cstheme="minorHAnsi"/>
          <w:bCs/>
          <w:sz w:val="24"/>
          <w:szCs w:val="24"/>
          <w:lang w:val="fr-FR"/>
        </w:rPr>
        <w:t>studiu</w:t>
      </w:r>
      <w:proofErr w:type="spellEnd"/>
      <w:r w:rsidR="000E6A7D" w:rsidRPr="00EE0A79">
        <w:rPr>
          <w:rFonts w:cstheme="minorHAnsi"/>
          <w:bCs/>
          <w:sz w:val="24"/>
          <w:szCs w:val="24"/>
          <w:lang w:val="fr-FR"/>
        </w:rPr>
        <w:t>)</w:t>
      </w:r>
      <w:r w:rsidR="000E6A7D" w:rsidRPr="00EE0A79">
        <w:rPr>
          <w:rFonts w:cstheme="minorHAnsi"/>
          <w:sz w:val="24"/>
          <w:szCs w:val="24"/>
          <w:lang w:val="fr-FR"/>
        </w:rPr>
        <w:t>.</w:t>
      </w:r>
    </w:p>
    <w:p w14:paraId="0EBFFEEE" w14:textId="343F4C7C" w:rsidR="000E6A7D" w:rsidRPr="00EE0A79" w:rsidRDefault="000E6A7D" w:rsidP="00EE0A79">
      <w:pPr>
        <w:spacing w:after="0"/>
        <w:jc w:val="both"/>
        <w:rPr>
          <w:rFonts w:cstheme="minorHAnsi"/>
          <w:sz w:val="24"/>
          <w:szCs w:val="24"/>
          <w:lang w:val="fr-FR"/>
        </w:rPr>
      </w:pPr>
      <w:r w:rsidRPr="00EE0A79">
        <w:rPr>
          <w:rFonts w:cstheme="minorHAnsi"/>
          <w:sz w:val="24"/>
          <w:szCs w:val="24"/>
          <w:lang w:val="fr-FR"/>
        </w:rPr>
        <w:t xml:space="preserve">(2) </w:t>
      </w:r>
      <w:proofErr w:type="spellStart"/>
      <w:r w:rsidRPr="00EE0A79">
        <w:rPr>
          <w:rFonts w:cstheme="minorHAnsi"/>
          <w:sz w:val="24"/>
          <w:szCs w:val="24"/>
          <w:lang w:val="fr-FR"/>
        </w:rPr>
        <w:t>Absolvenţii</w:t>
      </w:r>
      <w:proofErr w:type="spellEnd"/>
      <w:r w:rsidRPr="00EE0A79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Pr="00EE0A79">
        <w:rPr>
          <w:rFonts w:cstheme="minorHAnsi"/>
          <w:sz w:val="24"/>
          <w:szCs w:val="24"/>
          <w:lang w:val="fr-FR"/>
        </w:rPr>
        <w:t>specializă</w:t>
      </w:r>
      <w:r w:rsidR="00A75876" w:rsidRPr="00EE0A79">
        <w:rPr>
          <w:rFonts w:cstheme="minorHAnsi"/>
          <w:sz w:val="24"/>
          <w:szCs w:val="24"/>
          <w:lang w:val="fr-FR"/>
        </w:rPr>
        <w:t>rilor</w:t>
      </w:r>
      <w:proofErr w:type="spellEnd"/>
      <w:r w:rsidR="00A75876" w:rsidRPr="00EE0A79">
        <w:rPr>
          <w:rFonts w:cstheme="minorHAnsi"/>
          <w:sz w:val="24"/>
          <w:szCs w:val="24"/>
          <w:lang w:val="fr-FR"/>
        </w:rPr>
        <w:t xml:space="preserve"> de </w:t>
      </w:r>
      <w:proofErr w:type="spellStart"/>
      <w:r w:rsidR="00A75876" w:rsidRPr="00EE0A79">
        <w:rPr>
          <w:rFonts w:cstheme="minorHAnsi"/>
          <w:i/>
          <w:sz w:val="24"/>
          <w:szCs w:val="24"/>
          <w:lang w:val="fr-FR"/>
        </w:rPr>
        <w:t>Limba</w:t>
      </w:r>
      <w:proofErr w:type="spellEnd"/>
      <w:r w:rsidR="00A75876" w:rsidRPr="00EE0A79">
        <w:rPr>
          <w:rFonts w:cstheme="minorHAnsi"/>
          <w:i/>
          <w:sz w:val="24"/>
          <w:szCs w:val="24"/>
          <w:lang w:val="fr-FR"/>
        </w:rPr>
        <w:t xml:space="preserve"> </w:t>
      </w:r>
      <w:proofErr w:type="spellStart"/>
      <w:r w:rsidR="00A75876" w:rsidRPr="00EE0A79">
        <w:rPr>
          <w:rFonts w:cstheme="minorHAnsi"/>
          <w:i/>
          <w:sz w:val="24"/>
          <w:szCs w:val="24"/>
          <w:lang w:val="fr-FR"/>
        </w:rPr>
        <w:t>şi</w:t>
      </w:r>
      <w:proofErr w:type="spellEnd"/>
      <w:r w:rsidR="00A75876" w:rsidRPr="00EE0A79">
        <w:rPr>
          <w:rFonts w:cstheme="minorHAnsi"/>
          <w:i/>
          <w:sz w:val="24"/>
          <w:szCs w:val="24"/>
          <w:lang w:val="fr-FR"/>
        </w:rPr>
        <w:t xml:space="preserve"> </w:t>
      </w:r>
      <w:proofErr w:type="spellStart"/>
      <w:r w:rsidR="00A75876" w:rsidRPr="00EE0A79">
        <w:rPr>
          <w:rFonts w:cstheme="minorHAnsi"/>
          <w:i/>
          <w:sz w:val="24"/>
          <w:szCs w:val="24"/>
          <w:lang w:val="fr-FR"/>
        </w:rPr>
        <w:t>literatura</w:t>
      </w:r>
      <w:proofErr w:type="spellEnd"/>
      <w:r w:rsidR="00A75876" w:rsidRPr="00EE0A79">
        <w:rPr>
          <w:rFonts w:cstheme="minorHAnsi"/>
          <w:i/>
          <w:sz w:val="24"/>
          <w:szCs w:val="24"/>
          <w:lang w:val="fr-FR"/>
        </w:rPr>
        <w:t xml:space="preserve"> </w:t>
      </w:r>
      <w:proofErr w:type="spellStart"/>
      <w:r w:rsidR="00A75876" w:rsidRPr="00EE0A79">
        <w:rPr>
          <w:rFonts w:cstheme="minorHAnsi"/>
          <w:i/>
          <w:sz w:val="24"/>
          <w:szCs w:val="24"/>
          <w:lang w:val="fr-FR"/>
        </w:rPr>
        <w:t>maghiară</w:t>
      </w:r>
      <w:proofErr w:type="spellEnd"/>
      <w:r w:rsidR="009F1151" w:rsidRPr="00EE0A79">
        <w:rPr>
          <w:rFonts w:cstheme="minorHAnsi"/>
          <w:sz w:val="24"/>
          <w:szCs w:val="24"/>
          <w:lang w:val="fr-FR"/>
        </w:rPr>
        <w:t xml:space="preserve"> </w:t>
      </w:r>
      <w:r w:rsidRPr="00EE0A79">
        <w:rPr>
          <w:rFonts w:cstheme="minorHAnsi"/>
          <w:sz w:val="24"/>
          <w:szCs w:val="24"/>
          <w:lang w:val="fr-FR"/>
        </w:rPr>
        <w:t xml:space="preserve">au </w:t>
      </w:r>
      <w:proofErr w:type="spellStart"/>
      <w:r w:rsidRPr="00EE0A79">
        <w:rPr>
          <w:rFonts w:cstheme="minorHAnsi"/>
          <w:sz w:val="24"/>
          <w:szCs w:val="24"/>
          <w:lang w:val="fr-FR"/>
        </w:rPr>
        <w:t>nevoie</w:t>
      </w:r>
      <w:proofErr w:type="spellEnd"/>
      <w:r w:rsidRPr="00EE0A79">
        <w:rPr>
          <w:rFonts w:cstheme="minorHAnsi"/>
          <w:sz w:val="24"/>
          <w:szCs w:val="24"/>
          <w:lang w:val="fr-FR"/>
        </w:rPr>
        <w:t xml:space="preserve"> de </w:t>
      </w:r>
      <w:proofErr w:type="spellStart"/>
      <w:r w:rsidRPr="00EE0A79">
        <w:rPr>
          <w:rFonts w:cstheme="minorHAnsi"/>
          <w:sz w:val="24"/>
          <w:szCs w:val="24"/>
          <w:lang w:val="fr-FR"/>
        </w:rPr>
        <w:t>atestat</w:t>
      </w:r>
      <w:proofErr w:type="spellEnd"/>
      <w:r w:rsidRPr="00EE0A79">
        <w:rPr>
          <w:rFonts w:cstheme="minorHAnsi"/>
          <w:sz w:val="24"/>
          <w:szCs w:val="24"/>
          <w:lang w:val="fr-FR"/>
        </w:rPr>
        <w:t xml:space="preserve"> de </w:t>
      </w:r>
      <w:proofErr w:type="spellStart"/>
      <w:r w:rsidRPr="00EE0A79">
        <w:rPr>
          <w:rFonts w:cstheme="minorHAnsi"/>
          <w:sz w:val="24"/>
          <w:szCs w:val="24"/>
          <w:lang w:val="fr-FR"/>
        </w:rPr>
        <w:t>limbă</w:t>
      </w:r>
      <w:proofErr w:type="spellEnd"/>
      <w:r w:rsidRPr="00EE0A79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Pr="00EE0A79">
        <w:rPr>
          <w:rFonts w:cstheme="minorHAnsi"/>
          <w:sz w:val="24"/>
          <w:szCs w:val="24"/>
          <w:lang w:val="fr-FR"/>
        </w:rPr>
        <w:t>străină</w:t>
      </w:r>
      <w:proofErr w:type="spellEnd"/>
      <w:r w:rsidRPr="00EE0A79">
        <w:rPr>
          <w:rFonts w:cstheme="minorHAnsi"/>
          <w:sz w:val="24"/>
          <w:szCs w:val="24"/>
          <w:lang w:val="fr-FR"/>
        </w:rPr>
        <w:t>.</w:t>
      </w:r>
    </w:p>
    <w:p w14:paraId="05EF7141" w14:textId="3CF52687" w:rsidR="007D1691" w:rsidRPr="00EE0A79" w:rsidRDefault="000E6A7D" w:rsidP="00EE0A79">
      <w:pPr>
        <w:spacing w:after="0"/>
        <w:jc w:val="both"/>
        <w:rPr>
          <w:rFonts w:cstheme="minorHAnsi"/>
          <w:sz w:val="24"/>
          <w:szCs w:val="24"/>
          <w:lang w:val="ro-RO"/>
        </w:rPr>
      </w:pPr>
      <w:r w:rsidRPr="00EE0A79">
        <w:rPr>
          <w:rFonts w:cstheme="minorHAnsi"/>
          <w:sz w:val="24"/>
          <w:szCs w:val="24"/>
          <w:lang w:val="ro-RO"/>
        </w:rPr>
        <w:t>(</w:t>
      </w:r>
      <w:r w:rsidR="009F1151" w:rsidRPr="00EE0A79">
        <w:rPr>
          <w:rFonts w:cstheme="minorHAnsi"/>
          <w:sz w:val="24"/>
          <w:szCs w:val="24"/>
          <w:lang w:val="ro-RO"/>
        </w:rPr>
        <w:t>3</w:t>
      </w:r>
      <w:r w:rsidRPr="00EE0A79">
        <w:rPr>
          <w:rFonts w:cstheme="minorHAnsi"/>
          <w:sz w:val="24"/>
          <w:szCs w:val="24"/>
          <w:lang w:val="ro-RO"/>
        </w:rPr>
        <w:t xml:space="preserve">) </w:t>
      </w:r>
      <w:r w:rsidR="007D1691" w:rsidRPr="00EE0A79">
        <w:rPr>
          <w:rFonts w:cstheme="minorHAnsi"/>
          <w:sz w:val="24"/>
          <w:szCs w:val="24"/>
          <w:lang w:val="ro-RO"/>
        </w:rPr>
        <w:t>Examenul de licență</w:t>
      </w:r>
      <w:r w:rsidR="000C5E4C" w:rsidRPr="00EE0A79">
        <w:rPr>
          <w:rFonts w:cstheme="minorHAnsi"/>
          <w:sz w:val="24"/>
          <w:szCs w:val="24"/>
          <w:lang w:val="ro-RO"/>
        </w:rPr>
        <w:t xml:space="preserve"> </w:t>
      </w:r>
      <w:r w:rsidR="007D1691" w:rsidRPr="00EE0A79">
        <w:rPr>
          <w:rFonts w:cstheme="minorHAnsi"/>
          <w:sz w:val="24"/>
          <w:szCs w:val="24"/>
          <w:lang w:val="ro-RO"/>
        </w:rPr>
        <w:t>constă</w:t>
      </w:r>
      <w:r w:rsidR="007D1691" w:rsidRPr="00EE0A79">
        <w:rPr>
          <w:rFonts w:cstheme="minorHAnsi"/>
          <w:b/>
          <w:sz w:val="24"/>
          <w:szCs w:val="24"/>
          <w:lang w:val="ro-RO"/>
        </w:rPr>
        <w:t xml:space="preserve"> </w:t>
      </w:r>
      <w:r w:rsidR="007D1691" w:rsidRPr="00EE0A79">
        <w:rPr>
          <w:rFonts w:cstheme="minorHAnsi"/>
          <w:sz w:val="24"/>
          <w:szCs w:val="24"/>
          <w:lang w:val="ro-RO"/>
        </w:rPr>
        <w:t xml:space="preserve">din </w:t>
      </w:r>
      <w:r w:rsidR="000C5E4C" w:rsidRPr="00EE0A79">
        <w:rPr>
          <w:rFonts w:cstheme="minorHAnsi"/>
          <w:sz w:val="24"/>
          <w:szCs w:val="24"/>
          <w:lang w:val="ro-RO"/>
        </w:rPr>
        <w:t>2 probe</w:t>
      </w:r>
      <w:r w:rsidR="0013047A" w:rsidRPr="00EE0A79">
        <w:rPr>
          <w:rFonts w:cstheme="minorHAnsi"/>
          <w:sz w:val="24"/>
          <w:szCs w:val="24"/>
          <w:lang w:val="ro-RO"/>
        </w:rPr>
        <w:t>, după cum urmează</w:t>
      </w:r>
      <w:r w:rsidR="000C5E4C" w:rsidRPr="00EE0A79">
        <w:rPr>
          <w:rFonts w:cstheme="minorHAnsi"/>
          <w:sz w:val="24"/>
          <w:szCs w:val="24"/>
          <w:lang w:val="ro-RO"/>
        </w:rPr>
        <w:t>:</w:t>
      </w:r>
    </w:p>
    <w:p w14:paraId="4DD8765F" w14:textId="77D4F955" w:rsidR="007D1691" w:rsidRPr="00EE0A79" w:rsidRDefault="007D1691" w:rsidP="00EE0A79">
      <w:pPr>
        <w:spacing w:after="0"/>
        <w:ind w:left="504" w:right="-107" w:firstLine="204"/>
        <w:jc w:val="both"/>
        <w:rPr>
          <w:rFonts w:cstheme="minorHAnsi"/>
          <w:sz w:val="24"/>
          <w:szCs w:val="24"/>
          <w:lang w:val="ro-RO"/>
        </w:rPr>
      </w:pPr>
      <w:r w:rsidRPr="00EE0A79">
        <w:rPr>
          <w:rFonts w:cstheme="minorHAnsi"/>
          <w:sz w:val="24"/>
          <w:szCs w:val="24"/>
          <w:lang w:val="ro-RO"/>
        </w:rPr>
        <w:t>P</w:t>
      </w:r>
      <w:r w:rsidR="000C5E4C" w:rsidRPr="00EE0A79">
        <w:rPr>
          <w:rFonts w:cstheme="minorHAnsi"/>
          <w:sz w:val="24"/>
          <w:szCs w:val="24"/>
          <w:lang w:val="ro-RO"/>
        </w:rPr>
        <w:t xml:space="preserve">roba </w:t>
      </w:r>
      <w:r w:rsidRPr="00EE0A79">
        <w:rPr>
          <w:rFonts w:cstheme="minorHAnsi"/>
          <w:sz w:val="24"/>
          <w:szCs w:val="24"/>
          <w:lang w:val="ro-RO"/>
        </w:rPr>
        <w:t xml:space="preserve">1. Evaluarea cunoştinţelor </w:t>
      </w:r>
      <w:r w:rsidR="000C5E4C" w:rsidRPr="00EE0A79">
        <w:rPr>
          <w:rFonts w:cstheme="minorHAnsi"/>
          <w:sz w:val="24"/>
          <w:szCs w:val="24"/>
          <w:lang w:val="ro-RO"/>
        </w:rPr>
        <w:t>fundamentale şi de specialitate;</w:t>
      </w:r>
    </w:p>
    <w:p w14:paraId="7E60A1E4" w14:textId="7C133059" w:rsidR="006D5B5F" w:rsidRPr="00EE0A79" w:rsidRDefault="007D1691" w:rsidP="00EE0A79">
      <w:pPr>
        <w:spacing w:after="0"/>
        <w:ind w:left="504" w:right="2160" w:firstLine="204"/>
        <w:jc w:val="both"/>
        <w:rPr>
          <w:rFonts w:cstheme="minorHAnsi"/>
          <w:sz w:val="24"/>
          <w:szCs w:val="24"/>
          <w:lang w:val="ro-RO"/>
        </w:rPr>
      </w:pPr>
      <w:r w:rsidRPr="00EE0A79">
        <w:rPr>
          <w:rFonts w:cstheme="minorHAnsi"/>
          <w:sz w:val="24"/>
          <w:szCs w:val="24"/>
          <w:lang w:val="ro-RO"/>
        </w:rPr>
        <w:t>P</w:t>
      </w:r>
      <w:r w:rsidR="000C5E4C" w:rsidRPr="00EE0A79">
        <w:rPr>
          <w:rFonts w:cstheme="minorHAnsi"/>
          <w:sz w:val="24"/>
          <w:szCs w:val="24"/>
          <w:lang w:val="ro-RO"/>
        </w:rPr>
        <w:t xml:space="preserve">roba </w:t>
      </w:r>
      <w:r w:rsidRPr="00EE0A79">
        <w:rPr>
          <w:rFonts w:cstheme="minorHAnsi"/>
          <w:sz w:val="24"/>
          <w:szCs w:val="24"/>
          <w:lang w:val="ro-RO"/>
        </w:rPr>
        <w:t>2.</w:t>
      </w:r>
      <w:r w:rsidR="000C5E4C" w:rsidRPr="00EE0A79">
        <w:rPr>
          <w:rFonts w:cstheme="minorHAnsi"/>
          <w:sz w:val="24"/>
          <w:szCs w:val="24"/>
          <w:lang w:val="ro-RO"/>
        </w:rPr>
        <w:t xml:space="preserve"> P</w:t>
      </w:r>
      <w:r w:rsidRPr="00EE0A79">
        <w:rPr>
          <w:rFonts w:cstheme="minorHAnsi"/>
          <w:sz w:val="24"/>
          <w:szCs w:val="24"/>
          <w:lang w:val="ro-RO"/>
        </w:rPr>
        <w:t>rezentarea şi susţinerea lucrării de licență</w:t>
      </w:r>
      <w:r w:rsidR="000C5E4C" w:rsidRPr="00EE0A79">
        <w:rPr>
          <w:rFonts w:cstheme="minorHAnsi"/>
          <w:sz w:val="24"/>
          <w:szCs w:val="24"/>
          <w:lang w:val="ro-RO"/>
        </w:rPr>
        <w:t>.</w:t>
      </w:r>
    </w:p>
    <w:p w14:paraId="13837D17" w14:textId="4DBE6504" w:rsidR="0013047A" w:rsidRPr="00EE0A79" w:rsidRDefault="009F1151" w:rsidP="00EE0A79">
      <w:pPr>
        <w:spacing w:after="0"/>
        <w:jc w:val="both"/>
        <w:rPr>
          <w:rFonts w:cstheme="minorHAnsi"/>
          <w:sz w:val="24"/>
          <w:szCs w:val="24"/>
          <w:lang w:val="ro-RO"/>
        </w:rPr>
      </w:pPr>
      <w:r w:rsidRPr="00EE0A79">
        <w:rPr>
          <w:rFonts w:cstheme="minorHAnsi"/>
          <w:sz w:val="24"/>
          <w:szCs w:val="24"/>
          <w:lang w:val="ro-RO"/>
        </w:rPr>
        <w:t>(</w:t>
      </w:r>
      <w:r w:rsidR="00402E4D" w:rsidRPr="00EE0A79">
        <w:rPr>
          <w:rFonts w:cstheme="minorHAnsi"/>
          <w:sz w:val="24"/>
          <w:szCs w:val="24"/>
          <w:lang w:val="ro-RO"/>
        </w:rPr>
        <w:t>4</w:t>
      </w:r>
      <w:r w:rsidR="004C6DA9" w:rsidRPr="00EE0A79">
        <w:rPr>
          <w:rFonts w:cstheme="minorHAnsi"/>
          <w:sz w:val="24"/>
          <w:szCs w:val="24"/>
          <w:lang w:val="ro-RO"/>
        </w:rPr>
        <w:t xml:space="preserve">) </w:t>
      </w:r>
      <w:r w:rsidR="0013047A" w:rsidRPr="00EE0A79">
        <w:rPr>
          <w:rFonts w:cstheme="minorHAnsi"/>
          <w:sz w:val="24"/>
          <w:szCs w:val="24"/>
          <w:lang w:val="ro-RO"/>
        </w:rPr>
        <w:t xml:space="preserve">Proba 1 a examenului de licență se va desfășura sub forma de examen scris. </w:t>
      </w:r>
      <w:r w:rsidR="004C6DA9" w:rsidRPr="00EE0A79">
        <w:rPr>
          <w:rFonts w:cstheme="minorHAnsi"/>
          <w:sz w:val="24"/>
          <w:szCs w:val="24"/>
          <w:lang w:val="ro-RO"/>
        </w:rPr>
        <w:t xml:space="preserve">Proba </w:t>
      </w:r>
      <w:r w:rsidR="009A3C76" w:rsidRPr="00EE0A79">
        <w:rPr>
          <w:rFonts w:cstheme="minorHAnsi"/>
          <w:sz w:val="24"/>
          <w:szCs w:val="24"/>
          <w:lang w:val="ro-RO"/>
        </w:rPr>
        <w:t xml:space="preserve">2, adică proba </w:t>
      </w:r>
      <w:r w:rsidR="004C6DA9" w:rsidRPr="00EE0A79">
        <w:rPr>
          <w:rFonts w:cstheme="minorHAnsi"/>
          <w:sz w:val="24"/>
          <w:szCs w:val="24"/>
          <w:lang w:val="ro-RO"/>
        </w:rPr>
        <w:t>de prezentare și susținere a lucrării de licență</w:t>
      </w:r>
      <w:r w:rsidR="000C68B7" w:rsidRPr="00EE0A79">
        <w:rPr>
          <w:rFonts w:cstheme="minorHAnsi"/>
          <w:sz w:val="24"/>
          <w:szCs w:val="24"/>
          <w:lang w:val="ro-RO"/>
        </w:rPr>
        <w:t xml:space="preserve">/disertație este publică și </w:t>
      </w:r>
      <w:r w:rsidR="004C6DA9" w:rsidRPr="00EE0A79">
        <w:rPr>
          <w:rFonts w:cstheme="minorHAnsi"/>
          <w:sz w:val="24"/>
          <w:szCs w:val="24"/>
          <w:lang w:val="ro-RO"/>
        </w:rPr>
        <w:t>se desfăș</w:t>
      </w:r>
      <w:r w:rsidR="000C68B7" w:rsidRPr="00EE0A79">
        <w:rPr>
          <w:rFonts w:cstheme="minorHAnsi"/>
          <w:sz w:val="24"/>
          <w:szCs w:val="24"/>
          <w:lang w:val="ro-RO"/>
        </w:rPr>
        <w:t xml:space="preserve">oară </w:t>
      </w:r>
      <w:r w:rsidR="004C6DA9" w:rsidRPr="00EE0A79">
        <w:rPr>
          <w:rFonts w:cstheme="minorHAnsi"/>
          <w:sz w:val="24"/>
          <w:szCs w:val="24"/>
          <w:lang w:val="ro-RO"/>
        </w:rPr>
        <w:t xml:space="preserve">în </w:t>
      </w:r>
      <w:r w:rsidR="000C68B7" w:rsidRPr="00EE0A79">
        <w:rPr>
          <w:rFonts w:cstheme="minorHAnsi"/>
          <w:sz w:val="24"/>
          <w:szCs w:val="24"/>
          <w:lang w:val="ro-RO"/>
        </w:rPr>
        <w:t xml:space="preserve">prezența, și în același loc și în același moment, a comisiei și a examinatului. </w:t>
      </w:r>
    </w:p>
    <w:p w14:paraId="74A40BEA" w14:textId="05ADC85A" w:rsidR="00D20E25" w:rsidRPr="00EE0A79" w:rsidRDefault="00402E4D" w:rsidP="00EE0A79">
      <w:pPr>
        <w:spacing w:after="0"/>
        <w:jc w:val="both"/>
        <w:rPr>
          <w:rFonts w:cstheme="minorHAnsi"/>
          <w:sz w:val="24"/>
          <w:szCs w:val="24"/>
          <w:lang w:val="ro-RO"/>
        </w:rPr>
      </w:pPr>
      <w:r w:rsidRPr="00EE0A79">
        <w:rPr>
          <w:rFonts w:cstheme="minorHAnsi"/>
          <w:sz w:val="24"/>
          <w:szCs w:val="24"/>
          <w:lang w:val="ro-RO"/>
        </w:rPr>
        <w:t>(5</w:t>
      </w:r>
      <w:r w:rsidR="00D20E25" w:rsidRPr="00EE0A79">
        <w:rPr>
          <w:rFonts w:cstheme="minorHAnsi"/>
          <w:sz w:val="24"/>
          <w:szCs w:val="24"/>
          <w:lang w:val="ro-RO"/>
        </w:rPr>
        <w:t>) Fiecare absolvent se va legitima, înaintea unei probe de examen, cu carnetul de student sau cartea de identitate.</w:t>
      </w:r>
    </w:p>
    <w:p w14:paraId="5F64B729" w14:textId="77777777" w:rsidR="003C1663" w:rsidRPr="00EE0A79" w:rsidRDefault="003C1663" w:rsidP="00EE0A79">
      <w:pPr>
        <w:spacing w:after="0"/>
        <w:jc w:val="both"/>
        <w:rPr>
          <w:rFonts w:cstheme="minorHAnsi"/>
          <w:b/>
          <w:sz w:val="24"/>
          <w:szCs w:val="24"/>
          <w:lang w:val="ro-RO"/>
        </w:rPr>
      </w:pPr>
    </w:p>
    <w:p w14:paraId="7D9AA574" w14:textId="135E2EA8" w:rsidR="007709AB" w:rsidRPr="00EE0A79" w:rsidRDefault="007709AB" w:rsidP="00EE0A79">
      <w:pPr>
        <w:spacing w:after="0"/>
        <w:jc w:val="both"/>
        <w:rPr>
          <w:rFonts w:cstheme="minorHAnsi"/>
          <w:b/>
          <w:sz w:val="24"/>
          <w:szCs w:val="24"/>
          <w:lang w:val="ro-RO"/>
        </w:rPr>
      </w:pPr>
      <w:r w:rsidRPr="00EE0A79">
        <w:rPr>
          <w:rFonts w:cstheme="minorHAnsi"/>
          <w:b/>
          <w:sz w:val="24"/>
          <w:szCs w:val="24"/>
          <w:lang w:val="ro-RO"/>
        </w:rPr>
        <w:t>Art. 3</w:t>
      </w:r>
    </w:p>
    <w:p w14:paraId="570CB717" w14:textId="3EFF2735" w:rsidR="00D20E25" w:rsidRPr="00EE0A79" w:rsidRDefault="007709AB" w:rsidP="00EE0A79">
      <w:pPr>
        <w:spacing w:after="0"/>
        <w:jc w:val="both"/>
        <w:rPr>
          <w:rFonts w:cstheme="minorHAnsi"/>
          <w:sz w:val="24"/>
          <w:szCs w:val="24"/>
          <w:lang w:val="ro-RO"/>
        </w:rPr>
      </w:pPr>
      <w:r w:rsidRPr="00EE0A79">
        <w:rPr>
          <w:rFonts w:cstheme="minorHAnsi"/>
          <w:sz w:val="24"/>
          <w:szCs w:val="24"/>
          <w:lang w:val="ro-RO"/>
        </w:rPr>
        <w:lastRenderedPageBreak/>
        <w:t>(1</w:t>
      </w:r>
      <w:r w:rsidR="00D20E25" w:rsidRPr="00EE0A79">
        <w:rPr>
          <w:rFonts w:cstheme="minorHAnsi"/>
          <w:sz w:val="24"/>
          <w:szCs w:val="24"/>
          <w:lang w:val="ro-RO"/>
        </w:rPr>
        <w:t>) Subiectele aferente Probei 1 a examenului de licență vor fi formulate sub formă de</w:t>
      </w:r>
      <w:r w:rsidR="009F1151" w:rsidRPr="00EE0A79">
        <w:rPr>
          <w:rFonts w:cstheme="minorHAnsi"/>
          <w:sz w:val="24"/>
          <w:szCs w:val="24"/>
          <w:lang w:val="ro-RO"/>
        </w:rPr>
        <w:t>:</w:t>
      </w:r>
      <w:r w:rsidR="00D20E25" w:rsidRPr="00EE0A79">
        <w:rPr>
          <w:rFonts w:cstheme="minorHAnsi"/>
          <w:sz w:val="24"/>
          <w:szCs w:val="24"/>
          <w:lang w:val="ro-RO"/>
        </w:rPr>
        <w:t xml:space="preserve"> </w:t>
      </w:r>
      <w:r w:rsidR="009F1151" w:rsidRPr="00EE0A79">
        <w:rPr>
          <w:rFonts w:cstheme="minorHAnsi"/>
          <w:sz w:val="24"/>
          <w:szCs w:val="24"/>
          <w:lang w:val="ro-RO"/>
        </w:rPr>
        <w:t>un subiect de literatură și un subiect de limbă</w:t>
      </w:r>
      <w:r w:rsidR="00301656" w:rsidRPr="00EE0A79">
        <w:rPr>
          <w:rFonts w:cstheme="minorHAnsi"/>
          <w:sz w:val="24"/>
          <w:szCs w:val="24"/>
          <w:lang w:val="ro-RO"/>
        </w:rPr>
        <w:t xml:space="preserve">, </w:t>
      </w:r>
      <w:r w:rsidR="000E3024" w:rsidRPr="00EE0A79">
        <w:rPr>
          <w:rFonts w:cstheme="minorHAnsi"/>
          <w:sz w:val="24"/>
          <w:szCs w:val="24"/>
          <w:lang w:val="ro-RO"/>
        </w:rPr>
        <w:t>din disciplinele fundamenta</w:t>
      </w:r>
      <w:r w:rsidR="00657EDC" w:rsidRPr="00EE0A79">
        <w:rPr>
          <w:rFonts w:cstheme="minorHAnsi"/>
          <w:sz w:val="24"/>
          <w:szCs w:val="24"/>
          <w:lang w:val="ro-RO"/>
        </w:rPr>
        <w:t xml:space="preserve">le și de specialitate, </w:t>
      </w:r>
      <w:r w:rsidR="00FB0012" w:rsidRPr="00EE0A79">
        <w:rPr>
          <w:rFonts w:cstheme="minorHAnsi"/>
          <w:sz w:val="24"/>
          <w:szCs w:val="24"/>
          <w:lang w:val="ro-RO"/>
        </w:rPr>
        <w:t xml:space="preserve">pe baza unor tematici și a unei bibliografii postate pe site-ul specializării cu cel puțin 6 luni înainte de data examenului de licență. </w:t>
      </w:r>
    </w:p>
    <w:p w14:paraId="29C2AEBC" w14:textId="1BA734F9" w:rsidR="009F1151" w:rsidRPr="00EE0A79" w:rsidRDefault="007709AB" w:rsidP="00EE0A79">
      <w:pPr>
        <w:spacing w:after="0"/>
        <w:jc w:val="both"/>
        <w:rPr>
          <w:rFonts w:cstheme="minorHAnsi"/>
          <w:sz w:val="24"/>
          <w:szCs w:val="24"/>
          <w:lang w:val="ro-RO"/>
        </w:rPr>
      </w:pPr>
      <w:r w:rsidRPr="00EE0A79">
        <w:rPr>
          <w:rFonts w:cstheme="minorHAnsi"/>
          <w:iCs/>
          <w:sz w:val="24"/>
          <w:szCs w:val="24"/>
          <w:lang w:val="ro-RO"/>
        </w:rPr>
        <w:t>(2</w:t>
      </w:r>
      <w:r w:rsidR="00657EDC" w:rsidRPr="00EE0A79">
        <w:rPr>
          <w:rFonts w:cstheme="minorHAnsi"/>
          <w:iCs/>
          <w:sz w:val="24"/>
          <w:szCs w:val="24"/>
          <w:lang w:val="ro-RO"/>
        </w:rPr>
        <w:t xml:space="preserve">) </w:t>
      </w:r>
      <w:r w:rsidR="000C68B7" w:rsidRPr="00EE0A79">
        <w:rPr>
          <w:rFonts w:cstheme="minorHAnsi"/>
          <w:iCs/>
          <w:sz w:val="24"/>
          <w:szCs w:val="24"/>
          <w:lang w:val="ro-RO"/>
        </w:rPr>
        <w:t>Proba 1</w:t>
      </w:r>
      <w:r w:rsidR="008E07D1" w:rsidRPr="00EE0A79">
        <w:rPr>
          <w:rFonts w:cstheme="minorHAnsi"/>
          <w:iCs/>
          <w:sz w:val="24"/>
          <w:szCs w:val="24"/>
          <w:lang w:val="ro-RO"/>
        </w:rPr>
        <w:t xml:space="preserve"> se va desfășura </w:t>
      </w:r>
      <w:r w:rsidR="009F1151" w:rsidRPr="00EE0A79">
        <w:rPr>
          <w:rFonts w:cstheme="minorHAnsi"/>
          <w:iCs/>
          <w:sz w:val="24"/>
          <w:szCs w:val="24"/>
          <w:lang w:val="ro-RO"/>
        </w:rPr>
        <w:t xml:space="preserve">sub formă de examen scris </w:t>
      </w:r>
      <w:r w:rsidR="009F1151" w:rsidRPr="005F6133">
        <w:rPr>
          <w:rFonts w:cstheme="minorHAnsi"/>
          <w:sz w:val="24"/>
          <w:szCs w:val="24"/>
          <w:lang w:val="fr-FR"/>
        </w:rPr>
        <w:t xml:space="preserve">de </w:t>
      </w:r>
      <w:proofErr w:type="spellStart"/>
      <w:r w:rsidR="009F1151" w:rsidRPr="005F6133">
        <w:rPr>
          <w:rFonts w:cstheme="minorHAnsi"/>
          <w:sz w:val="24"/>
          <w:szCs w:val="24"/>
          <w:lang w:val="fr-FR"/>
        </w:rPr>
        <w:t>limbă</w:t>
      </w:r>
      <w:proofErr w:type="spellEnd"/>
      <w:r w:rsidR="009F1151" w:rsidRPr="005F6133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="009F1151" w:rsidRPr="005F6133">
        <w:rPr>
          <w:rFonts w:cstheme="minorHAnsi"/>
          <w:sz w:val="24"/>
          <w:szCs w:val="24"/>
          <w:lang w:val="fr-FR"/>
        </w:rPr>
        <w:t>ş</w:t>
      </w:r>
      <w:r w:rsidR="00EF344F" w:rsidRPr="005F6133">
        <w:rPr>
          <w:rFonts w:cstheme="minorHAnsi"/>
          <w:sz w:val="24"/>
          <w:szCs w:val="24"/>
          <w:lang w:val="fr-FR"/>
        </w:rPr>
        <w:t>i</w:t>
      </w:r>
      <w:proofErr w:type="spellEnd"/>
      <w:r w:rsidR="00EF344F" w:rsidRPr="005F6133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="00EF344F" w:rsidRPr="005F6133">
        <w:rPr>
          <w:rFonts w:cstheme="minorHAnsi"/>
          <w:sz w:val="24"/>
          <w:szCs w:val="24"/>
          <w:lang w:val="fr-FR"/>
        </w:rPr>
        <w:t>literatură</w:t>
      </w:r>
      <w:proofErr w:type="spellEnd"/>
      <w:r w:rsidR="00EF344F" w:rsidRPr="005F6133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="00EF344F" w:rsidRPr="00EE0A79">
        <w:rPr>
          <w:rFonts w:cstheme="minorHAnsi"/>
          <w:sz w:val="24"/>
          <w:szCs w:val="24"/>
          <w:lang w:val="hu-HU"/>
        </w:rPr>
        <w:t>maghiar</w:t>
      </w:r>
      <w:proofErr w:type="spellEnd"/>
      <w:r w:rsidR="00EF344F" w:rsidRPr="00EE0A79">
        <w:rPr>
          <w:rFonts w:cstheme="minorHAnsi"/>
          <w:sz w:val="24"/>
          <w:szCs w:val="24"/>
          <w:lang w:val="ro-RO"/>
        </w:rPr>
        <w:t>ă</w:t>
      </w:r>
      <w:r w:rsidR="009F1151" w:rsidRPr="005F6133">
        <w:rPr>
          <w:rFonts w:cstheme="minorHAnsi"/>
          <w:sz w:val="24"/>
          <w:szCs w:val="24"/>
          <w:lang w:val="fr-FR"/>
        </w:rPr>
        <w:t xml:space="preserve"> (</w:t>
      </w:r>
      <w:proofErr w:type="spellStart"/>
      <w:r w:rsidR="009F1151" w:rsidRPr="005F6133">
        <w:rPr>
          <w:rFonts w:cstheme="minorHAnsi"/>
          <w:sz w:val="24"/>
          <w:szCs w:val="24"/>
          <w:lang w:val="fr-FR"/>
        </w:rPr>
        <w:t>conform</w:t>
      </w:r>
      <w:proofErr w:type="spellEnd"/>
      <w:r w:rsidR="009F1151" w:rsidRPr="005F6133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="009F1151" w:rsidRPr="005F6133">
        <w:rPr>
          <w:rFonts w:cstheme="minorHAnsi"/>
          <w:sz w:val="24"/>
          <w:szCs w:val="24"/>
          <w:lang w:val="fr-FR"/>
        </w:rPr>
        <w:t>tematicii</w:t>
      </w:r>
      <w:proofErr w:type="spellEnd"/>
      <w:r w:rsidR="009F1151" w:rsidRPr="005F6133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="009F1151" w:rsidRPr="005F6133">
        <w:rPr>
          <w:rFonts w:cstheme="minorHAnsi"/>
          <w:sz w:val="24"/>
          <w:szCs w:val="24"/>
          <w:lang w:val="fr-FR"/>
        </w:rPr>
        <w:t>afişate</w:t>
      </w:r>
      <w:proofErr w:type="spellEnd"/>
      <w:r w:rsidR="009F1151" w:rsidRPr="005F6133">
        <w:rPr>
          <w:rFonts w:cstheme="minorHAnsi"/>
          <w:sz w:val="24"/>
          <w:szCs w:val="24"/>
          <w:lang w:val="fr-FR"/>
        </w:rPr>
        <w:t xml:space="preserve">). </w:t>
      </w:r>
      <w:proofErr w:type="spellStart"/>
      <w:r w:rsidR="009F1151" w:rsidRPr="005F6133">
        <w:rPr>
          <w:rFonts w:cstheme="minorHAnsi"/>
          <w:sz w:val="24"/>
          <w:szCs w:val="24"/>
          <w:lang w:val="fr-FR"/>
        </w:rPr>
        <w:t>Proba</w:t>
      </w:r>
      <w:proofErr w:type="spellEnd"/>
      <w:r w:rsidR="009F1151" w:rsidRPr="005F6133">
        <w:rPr>
          <w:rFonts w:cstheme="minorHAnsi"/>
          <w:sz w:val="24"/>
          <w:szCs w:val="24"/>
          <w:lang w:val="fr-FR"/>
        </w:rPr>
        <w:t xml:space="preserve"> de </w:t>
      </w:r>
      <w:proofErr w:type="spellStart"/>
      <w:r w:rsidR="009F1151" w:rsidRPr="005F6133">
        <w:rPr>
          <w:rFonts w:cstheme="minorHAnsi"/>
          <w:sz w:val="24"/>
          <w:szCs w:val="24"/>
          <w:lang w:val="fr-FR"/>
        </w:rPr>
        <w:t>limbă</w:t>
      </w:r>
      <w:proofErr w:type="spellEnd"/>
      <w:r w:rsidR="009F1151" w:rsidRPr="005F6133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="009F1151" w:rsidRPr="005F6133">
        <w:rPr>
          <w:rFonts w:cstheme="minorHAnsi"/>
          <w:sz w:val="24"/>
          <w:szCs w:val="24"/>
          <w:lang w:val="fr-FR"/>
        </w:rPr>
        <w:t>și</w:t>
      </w:r>
      <w:proofErr w:type="spellEnd"/>
      <w:r w:rsidR="009F1151" w:rsidRPr="005F6133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="009F1151" w:rsidRPr="005F6133">
        <w:rPr>
          <w:rFonts w:cstheme="minorHAnsi"/>
          <w:sz w:val="24"/>
          <w:szCs w:val="24"/>
          <w:lang w:val="fr-FR"/>
        </w:rPr>
        <w:t>literatură</w:t>
      </w:r>
      <w:proofErr w:type="spellEnd"/>
      <w:r w:rsidR="009F1151" w:rsidRPr="005F6133">
        <w:rPr>
          <w:rFonts w:cstheme="minorHAnsi"/>
          <w:sz w:val="24"/>
          <w:szCs w:val="24"/>
          <w:lang w:val="fr-FR"/>
        </w:rPr>
        <w:t xml:space="preserve"> va fi </w:t>
      </w:r>
      <w:proofErr w:type="spellStart"/>
      <w:r w:rsidR="009F1151" w:rsidRPr="005F6133">
        <w:rPr>
          <w:rFonts w:cstheme="minorHAnsi"/>
          <w:sz w:val="24"/>
          <w:szCs w:val="24"/>
          <w:lang w:val="fr-FR"/>
        </w:rPr>
        <w:t>corectată</w:t>
      </w:r>
      <w:proofErr w:type="spellEnd"/>
      <w:r w:rsidR="009F1151" w:rsidRPr="005F6133">
        <w:rPr>
          <w:rFonts w:cstheme="minorHAnsi"/>
          <w:sz w:val="24"/>
          <w:szCs w:val="24"/>
          <w:lang w:val="fr-FR"/>
        </w:rPr>
        <w:t xml:space="preserve"> de </w:t>
      </w:r>
      <w:proofErr w:type="spellStart"/>
      <w:r w:rsidR="009F1151" w:rsidRPr="005F6133">
        <w:rPr>
          <w:rFonts w:cstheme="minorHAnsi"/>
          <w:sz w:val="24"/>
          <w:szCs w:val="24"/>
          <w:lang w:val="fr-FR"/>
        </w:rPr>
        <w:t>către</w:t>
      </w:r>
      <w:proofErr w:type="spellEnd"/>
      <w:r w:rsidR="009F1151" w:rsidRPr="005F6133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="009F1151" w:rsidRPr="005F6133">
        <w:rPr>
          <w:rFonts w:cstheme="minorHAnsi"/>
          <w:sz w:val="24"/>
          <w:szCs w:val="24"/>
          <w:lang w:val="fr-FR"/>
        </w:rPr>
        <w:t>doi</w:t>
      </w:r>
      <w:proofErr w:type="spellEnd"/>
      <w:r w:rsidR="009F1151" w:rsidRPr="005F6133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="009F1151" w:rsidRPr="005F6133">
        <w:rPr>
          <w:rFonts w:cstheme="minorHAnsi"/>
          <w:sz w:val="24"/>
          <w:szCs w:val="24"/>
          <w:lang w:val="fr-FR"/>
        </w:rPr>
        <w:t>examinatori</w:t>
      </w:r>
      <w:proofErr w:type="spellEnd"/>
      <w:r w:rsidR="009F1151" w:rsidRPr="005F6133">
        <w:rPr>
          <w:rFonts w:cstheme="minorHAnsi"/>
          <w:sz w:val="24"/>
          <w:szCs w:val="24"/>
          <w:lang w:val="fr-FR"/>
        </w:rPr>
        <w:t xml:space="preserve"> (</w:t>
      </w:r>
      <w:proofErr w:type="spellStart"/>
      <w:r w:rsidR="009F1151" w:rsidRPr="005F6133">
        <w:rPr>
          <w:rFonts w:cstheme="minorHAnsi"/>
          <w:sz w:val="24"/>
          <w:szCs w:val="24"/>
          <w:lang w:val="fr-FR"/>
        </w:rPr>
        <w:t>examinator</w:t>
      </w:r>
      <w:proofErr w:type="spellEnd"/>
      <w:r w:rsidR="009F1151" w:rsidRPr="005F6133">
        <w:rPr>
          <w:rFonts w:cstheme="minorHAnsi"/>
          <w:sz w:val="24"/>
          <w:szCs w:val="24"/>
          <w:lang w:val="fr-FR"/>
        </w:rPr>
        <w:t xml:space="preserve"> 1</w:t>
      </w:r>
      <w:r w:rsidR="00EF344F" w:rsidRPr="005F6133">
        <w:rPr>
          <w:rFonts w:cstheme="minorHAnsi"/>
          <w:sz w:val="24"/>
          <w:szCs w:val="24"/>
          <w:lang w:val="fr-FR"/>
        </w:rPr>
        <w:t>,</w:t>
      </w:r>
      <w:r w:rsidR="009F1151" w:rsidRPr="005F6133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="009F1151" w:rsidRPr="005F6133">
        <w:rPr>
          <w:rFonts w:cstheme="minorHAnsi"/>
          <w:sz w:val="24"/>
          <w:szCs w:val="24"/>
          <w:lang w:val="fr-FR"/>
        </w:rPr>
        <w:t>respectiv</w:t>
      </w:r>
      <w:proofErr w:type="spellEnd"/>
      <w:r w:rsidR="009F1151" w:rsidRPr="005F6133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="009F1151" w:rsidRPr="005F6133">
        <w:rPr>
          <w:rFonts w:cstheme="minorHAnsi"/>
          <w:sz w:val="24"/>
          <w:szCs w:val="24"/>
          <w:lang w:val="fr-FR"/>
        </w:rPr>
        <w:t>examinator</w:t>
      </w:r>
      <w:proofErr w:type="spellEnd"/>
      <w:r w:rsidR="009F1151" w:rsidRPr="005F6133">
        <w:rPr>
          <w:rFonts w:cstheme="minorHAnsi"/>
          <w:sz w:val="24"/>
          <w:szCs w:val="24"/>
          <w:lang w:val="fr-FR"/>
        </w:rPr>
        <w:t xml:space="preserve"> 2). </w:t>
      </w:r>
      <w:r w:rsidR="00EF344F" w:rsidRPr="00EE0A79">
        <w:rPr>
          <w:rFonts w:cstheme="minorHAnsi"/>
          <w:sz w:val="24"/>
          <w:szCs w:val="24"/>
          <w:lang w:val="ro-RO"/>
        </w:rPr>
        <w:t xml:space="preserve">Nota minimă la examenul scris se calculează din media celor două note acordate separat pe </w:t>
      </w:r>
      <w:r w:rsidR="00BA0E96" w:rsidRPr="00EE0A79">
        <w:rPr>
          <w:rFonts w:cstheme="minorHAnsi"/>
          <w:b/>
          <w:sz w:val="24"/>
          <w:szCs w:val="24"/>
          <w:lang w:val="ro-RO"/>
        </w:rPr>
        <w:t>subiectul</w:t>
      </w:r>
      <w:r w:rsidR="00EF344F" w:rsidRPr="00EE0A79">
        <w:rPr>
          <w:rFonts w:cstheme="minorHAnsi"/>
          <w:b/>
          <w:sz w:val="24"/>
          <w:szCs w:val="24"/>
          <w:lang w:val="ro-RO"/>
        </w:rPr>
        <w:t xml:space="preserve"> de limbă</w:t>
      </w:r>
      <w:r w:rsidR="00EF344F" w:rsidRPr="00EE0A79">
        <w:rPr>
          <w:rFonts w:cstheme="minorHAnsi"/>
          <w:sz w:val="24"/>
          <w:szCs w:val="24"/>
          <w:lang w:val="ro-RO"/>
        </w:rPr>
        <w:t xml:space="preserve"> și </w:t>
      </w:r>
      <w:r w:rsidR="00BA0E96" w:rsidRPr="00EE0A79">
        <w:rPr>
          <w:rFonts w:cstheme="minorHAnsi"/>
          <w:b/>
          <w:sz w:val="24"/>
          <w:szCs w:val="24"/>
          <w:lang w:val="ro-RO"/>
        </w:rPr>
        <w:t>subiectul</w:t>
      </w:r>
      <w:r w:rsidR="00EF344F" w:rsidRPr="00EE0A79">
        <w:rPr>
          <w:rFonts w:cstheme="minorHAnsi"/>
          <w:b/>
          <w:sz w:val="24"/>
          <w:szCs w:val="24"/>
          <w:lang w:val="ro-RO"/>
        </w:rPr>
        <w:t xml:space="preserve"> de literatură</w:t>
      </w:r>
      <w:r w:rsidR="00EF344F" w:rsidRPr="00EE0A79">
        <w:rPr>
          <w:rFonts w:cstheme="minorHAnsi"/>
          <w:sz w:val="24"/>
          <w:szCs w:val="24"/>
          <w:lang w:val="ro-RO"/>
        </w:rPr>
        <w:t xml:space="preserve">. </w:t>
      </w:r>
      <w:r w:rsidR="00EF344F" w:rsidRPr="00EE0A79">
        <w:rPr>
          <w:rFonts w:cstheme="minorHAnsi"/>
          <w:b/>
          <w:sz w:val="24"/>
          <w:szCs w:val="24"/>
          <w:lang w:val="ro-RO"/>
        </w:rPr>
        <w:t>La ambele subiecte candidatul trebuie să obțină nota de promovare, adică nota 5 (cinci).</w:t>
      </w:r>
      <w:r w:rsidR="00EF344F" w:rsidRPr="00EE0A79">
        <w:rPr>
          <w:rFonts w:cstheme="minorHAnsi"/>
          <w:sz w:val="24"/>
          <w:szCs w:val="24"/>
          <w:lang w:val="ro-RO"/>
        </w:rPr>
        <w:t xml:space="preserve"> </w:t>
      </w:r>
      <w:proofErr w:type="spellStart"/>
      <w:r w:rsidR="009F1151" w:rsidRPr="005F6133">
        <w:rPr>
          <w:rFonts w:cstheme="minorHAnsi"/>
          <w:sz w:val="24"/>
          <w:szCs w:val="24"/>
          <w:lang w:val="fr-FR"/>
        </w:rPr>
        <w:t>Fiecare</w:t>
      </w:r>
      <w:proofErr w:type="spellEnd"/>
      <w:r w:rsidR="009F1151" w:rsidRPr="005F6133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="009F1151" w:rsidRPr="005F6133">
        <w:rPr>
          <w:rFonts w:cstheme="minorHAnsi"/>
          <w:sz w:val="24"/>
          <w:szCs w:val="24"/>
          <w:lang w:val="fr-FR"/>
        </w:rPr>
        <w:t>examinator</w:t>
      </w:r>
      <w:proofErr w:type="spellEnd"/>
      <w:r w:rsidR="009F1151" w:rsidRPr="005F6133">
        <w:rPr>
          <w:rFonts w:cstheme="minorHAnsi"/>
          <w:sz w:val="24"/>
          <w:szCs w:val="24"/>
          <w:lang w:val="fr-FR"/>
        </w:rPr>
        <w:t xml:space="preserve"> va </w:t>
      </w:r>
      <w:proofErr w:type="spellStart"/>
      <w:r w:rsidR="009F1151" w:rsidRPr="005F6133">
        <w:rPr>
          <w:rFonts w:cstheme="minorHAnsi"/>
          <w:sz w:val="24"/>
          <w:szCs w:val="24"/>
          <w:lang w:val="fr-FR"/>
        </w:rPr>
        <w:t>propune</w:t>
      </w:r>
      <w:proofErr w:type="spellEnd"/>
      <w:r w:rsidR="009F1151" w:rsidRPr="005F6133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="00EF344F" w:rsidRPr="005F6133">
        <w:rPr>
          <w:rFonts w:cstheme="minorHAnsi"/>
          <w:sz w:val="24"/>
          <w:szCs w:val="24"/>
          <w:lang w:val="fr-FR"/>
        </w:rPr>
        <w:t>câte</w:t>
      </w:r>
      <w:proofErr w:type="spellEnd"/>
      <w:r w:rsidR="00EF344F" w:rsidRPr="005F6133">
        <w:rPr>
          <w:rFonts w:cstheme="minorHAnsi"/>
          <w:sz w:val="24"/>
          <w:szCs w:val="24"/>
          <w:lang w:val="fr-FR"/>
        </w:rPr>
        <w:t xml:space="preserve"> </w:t>
      </w:r>
      <w:r w:rsidR="009F1151" w:rsidRPr="005F6133">
        <w:rPr>
          <w:rFonts w:cstheme="minorHAnsi"/>
          <w:sz w:val="24"/>
          <w:szCs w:val="24"/>
          <w:lang w:val="fr-FR"/>
        </w:rPr>
        <w:t xml:space="preserve">o </w:t>
      </w:r>
      <w:proofErr w:type="spellStart"/>
      <w:r w:rsidR="009F1151" w:rsidRPr="005F6133">
        <w:rPr>
          <w:rFonts w:cstheme="minorHAnsi"/>
          <w:sz w:val="24"/>
          <w:szCs w:val="24"/>
          <w:lang w:val="fr-FR"/>
        </w:rPr>
        <w:t>notă</w:t>
      </w:r>
      <w:proofErr w:type="spellEnd"/>
      <w:r w:rsidR="009F1151" w:rsidRPr="005F6133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="009F1151" w:rsidRPr="005F6133">
        <w:rPr>
          <w:rFonts w:cstheme="minorHAnsi"/>
          <w:sz w:val="24"/>
          <w:szCs w:val="24"/>
          <w:lang w:val="fr-FR"/>
        </w:rPr>
        <w:t>bazată</w:t>
      </w:r>
      <w:proofErr w:type="spellEnd"/>
      <w:r w:rsidR="009F1151" w:rsidRPr="005F6133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="009F1151" w:rsidRPr="005F6133">
        <w:rPr>
          <w:rFonts w:cstheme="minorHAnsi"/>
          <w:sz w:val="24"/>
          <w:szCs w:val="24"/>
          <w:lang w:val="fr-FR"/>
        </w:rPr>
        <w:t>pe</w:t>
      </w:r>
      <w:proofErr w:type="spellEnd"/>
      <w:r w:rsidR="009F1151" w:rsidRPr="005F6133">
        <w:rPr>
          <w:rFonts w:cstheme="minorHAnsi"/>
          <w:sz w:val="24"/>
          <w:szCs w:val="24"/>
          <w:lang w:val="fr-FR"/>
        </w:rPr>
        <w:t xml:space="preserve"> media </w:t>
      </w:r>
      <w:proofErr w:type="spellStart"/>
      <w:r w:rsidR="009F1151" w:rsidRPr="005F6133">
        <w:rPr>
          <w:rFonts w:cstheme="minorHAnsi"/>
          <w:sz w:val="24"/>
          <w:szCs w:val="24"/>
          <w:lang w:val="fr-FR"/>
        </w:rPr>
        <w:t>punctelor</w:t>
      </w:r>
      <w:proofErr w:type="spellEnd"/>
      <w:r w:rsidR="009F1151" w:rsidRPr="005F6133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="009F1151" w:rsidRPr="005F6133">
        <w:rPr>
          <w:rFonts w:cstheme="minorHAnsi"/>
          <w:sz w:val="24"/>
          <w:szCs w:val="24"/>
          <w:lang w:val="fr-FR"/>
        </w:rPr>
        <w:t>obținute</w:t>
      </w:r>
      <w:proofErr w:type="spellEnd"/>
      <w:r w:rsidR="009F1151" w:rsidRPr="005F6133">
        <w:rPr>
          <w:rFonts w:cstheme="minorHAnsi"/>
          <w:sz w:val="24"/>
          <w:szCs w:val="24"/>
          <w:lang w:val="fr-FR"/>
        </w:rPr>
        <w:t xml:space="preserve"> la </w:t>
      </w:r>
      <w:proofErr w:type="spellStart"/>
      <w:r w:rsidR="00BA0E96" w:rsidRPr="005F6133">
        <w:rPr>
          <w:rFonts w:cstheme="minorHAnsi"/>
          <w:sz w:val="24"/>
          <w:szCs w:val="24"/>
          <w:lang w:val="fr-FR"/>
        </w:rPr>
        <w:t>subiectul</w:t>
      </w:r>
      <w:proofErr w:type="spellEnd"/>
      <w:r w:rsidR="009F1151" w:rsidRPr="005F6133">
        <w:rPr>
          <w:rFonts w:cstheme="minorHAnsi"/>
          <w:sz w:val="24"/>
          <w:szCs w:val="24"/>
          <w:lang w:val="fr-FR"/>
        </w:rPr>
        <w:t xml:space="preserve"> de </w:t>
      </w:r>
      <w:proofErr w:type="spellStart"/>
      <w:r w:rsidR="009F1151" w:rsidRPr="005F6133">
        <w:rPr>
          <w:rFonts w:cstheme="minorHAnsi"/>
          <w:sz w:val="24"/>
          <w:szCs w:val="24"/>
          <w:lang w:val="fr-FR"/>
        </w:rPr>
        <w:t>limbă</w:t>
      </w:r>
      <w:proofErr w:type="spellEnd"/>
      <w:r w:rsidR="009F1151" w:rsidRPr="005F6133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="009F1151" w:rsidRPr="005F6133">
        <w:rPr>
          <w:rFonts w:cstheme="minorHAnsi"/>
          <w:sz w:val="24"/>
          <w:szCs w:val="24"/>
          <w:lang w:val="fr-FR"/>
        </w:rPr>
        <w:t>și</w:t>
      </w:r>
      <w:proofErr w:type="spellEnd"/>
      <w:r w:rsidR="009F1151" w:rsidRPr="005F6133">
        <w:rPr>
          <w:rFonts w:cstheme="minorHAnsi"/>
          <w:sz w:val="24"/>
          <w:szCs w:val="24"/>
          <w:lang w:val="fr-FR"/>
        </w:rPr>
        <w:t xml:space="preserve"> </w:t>
      </w:r>
      <w:r w:rsidR="00035478" w:rsidRPr="005F6133">
        <w:rPr>
          <w:rFonts w:cstheme="minorHAnsi"/>
          <w:sz w:val="24"/>
          <w:szCs w:val="24"/>
          <w:lang w:val="fr-FR"/>
        </w:rPr>
        <w:t xml:space="preserve">la </w:t>
      </w:r>
      <w:proofErr w:type="spellStart"/>
      <w:r w:rsidR="00BA0E96" w:rsidRPr="005F6133">
        <w:rPr>
          <w:rFonts w:cstheme="minorHAnsi"/>
          <w:sz w:val="24"/>
          <w:szCs w:val="24"/>
          <w:lang w:val="fr-FR"/>
        </w:rPr>
        <w:t>subiectul</w:t>
      </w:r>
      <w:proofErr w:type="spellEnd"/>
      <w:r w:rsidR="00035478" w:rsidRPr="005F6133">
        <w:rPr>
          <w:rFonts w:cstheme="minorHAnsi"/>
          <w:sz w:val="24"/>
          <w:szCs w:val="24"/>
          <w:lang w:val="fr-FR"/>
        </w:rPr>
        <w:t xml:space="preserve"> de </w:t>
      </w:r>
      <w:proofErr w:type="spellStart"/>
      <w:r w:rsidR="00BA0E96" w:rsidRPr="005F6133">
        <w:rPr>
          <w:rFonts w:cstheme="minorHAnsi"/>
          <w:sz w:val="24"/>
          <w:szCs w:val="24"/>
          <w:lang w:val="fr-FR"/>
        </w:rPr>
        <w:t>literatură</w:t>
      </w:r>
      <w:proofErr w:type="spellEnd"/>
      <w:r w:rsidR="00BA0E96" w:rsidRPr="005F6133">
        <w:rPr>
          <w:rFonts w:cstheme="minorHAnsi"/>
          <w:sz w:val="24"/>
          <w:szCs w:val="24"/>
          <w:lang w:val="fr-FR"/>
        </w:rPr>
        <w:t>.</w:t>
      </w:r>
      <w:r w:rsidR="009F1151" w:rsidRPr="005F6133">
        <w:rPr>
          <w:rFonts w:cstheme="minorHAnsi"/>
          <w:sz w:val="24"/>
          <w:szCs w:val="24"/>
          <w:lang w:val="fr-FR"/>
        </w:rPr>
        <w:t xml:space="preserve"> Nota </w:t>
      </w:r>
      <w:proofErr w:type="spellStart"/>
      <w:r w:rsidR="009F1151" w:rsidRPr="005F6133">
        <w:rPr>
          <w:rFonts w:cstheme="minorHAnsi"/>
          <w:sz w:val="24"/>
          <w:szCs w:val="24"/>
          <w:lang w:val="fr-FR"/>
        </w:rPr>
        <w:t>finală</w:t>
      </w:r>
      <w:proofErr w:type="spellEnd"/>
      <w:r w:rsidR="009F1151" w:rsidRPr="005F6133">
        <w:rPr>
          <w:rFonts w:cstheme="minorHAnsi"/>
          <w:sz w:val="24"/>
          <w:szCs w:val="24"/>
          <w:lang w:val="fr-FR"/>
        </w:rPr>
        <w:t xml:space="preserve"> va fi </w:t>
      </w:r>
      <w:proofErr w:type="spellStart"/>
      <w:r w:rsidR="00035478" w:rsidRPr="005F6133">
        <w:rPr>
          <w:rFonts w:cstheme="minorHAnsi"/>
          <w:sz w:val="24"/>
          <w:szCs w:val="24"/>
          <w:lang w:val="fr-FR"/>
        </w:rPr>
        <w:t>calculată</w:t>
      </w:r>
      <w:proofErr w:type="spellEnd"/>
      <w:r w:rsidR="00035478" w:rsidRPr="005F6133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="00035478" w:rsidRPr="005F6133">
        <w:rPr>
          <w:rFonts w:cstheme="minorHAnsi"/>
          <w:sz w:val="24"/>
          <w:szCs w:val="24"/>
          <w:lang w:val="fr-FR"/>
        </w:rPr>
        <w:t>din</w:t>
      </w:r>
      <w:proofErr w:type="spellEnd"/>
      <w:r w:rsidR="00035478" w:rsidRPr="005F6133">
        <w:rPr>
          <w:rFonts w:cstheme="minorHAnsi"/>
          <w:sz w:val="24"/>
          <w:szCs w:val="24"/>
          <w:lang w:val="fr-FR"/>
        </w:rPr>
        <w:t xml:space="preserve"> </w:t>
      </w:r>
      <w:r w:rsidR="009F1151" w:rsidRPr="005F6133">
        <w:rPr>
          <w:rFonts w:cstheme="minorHAnsi"/>
          <w:sz w:val="24"/>
          <w:szCs w:val="24"/>
          <w:lang w:val="fr-FR"/>
        </w:rPr>
        <w:t xml:space="preserve">media </w:t>
      </w:r>
      <w:proofErr w:type="spellStart"/>
      <w:r w:rsidR="00035478" w:rsidRPr="005F6133">
        <w:rPr>
          <w:rFonts w:cstheme="minorHAnsi"/>
          <w:sz w:val="24"/>
          <w:szCs w:val="24"/>
          <w:lang w:val="fr-FR"/>
        </w:rPr>
        <w:t>acestor</w:t>
      </w:r>
      <w:proofErr w:type="spellEnd"/>
      <w:r w:rsidR="00035478" w:rsidRPr="005F6133">
        <w:rPr>
          <w:rFonts w:cstheme="minorHAnsi"/>
          <w:sz w:val="24"/>
          <w:szCs w:val="24"/>
          <w:lang w:val="fr-FR"/>
        </w:rPr>
        <w:t xml:space="preserve"> note </w:t>
      </w:r>
      <w:r w:rsidR="009F1151" w:rsidRPr="005F6133">
        <w:rPr>
          <w:rFonts w:cstheme="minorHAnsi"/>
          <w:sz w:val="24"/>
          <w:szCs w:val="24"/>
          <w:lang w:val="fr-FR"/>
        </w:rPr>
        <w:t xml:space="preserve">date de </w:t>
      </w:r>
      <w:proofErr w:type="spellStart"/>
      <w:r w:rsidR="009F1151" w:rsidRPr="005F6133">
        <w:rPr>
          <w:rFonts w:cstheme="minorHAnsi"/>
          <w:sz w:val="24"/>
          <w:szCs w:val="24"/>
          <w:lang w:val="fr-FR"/>
        </w:rPr>
        <w:t>către</w:t>
      </w:r>
      <w:proofErr w:type="spellEnd"/>
      <w:r w:rsidR="009F1151" w:rsidRPr="005F6133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="009F1151" w:rsidRPr="005F6133">
        <w:rPr>
          <w:rFonts w:cstheme="minorHAnsi"/>
          <w:sz w:val="24"/>
          <w:szCs w:val="24"/>
          <w:lang w:val="fr-FR"/>
        </w:rPr>
        <w:t>examinator</w:t>
      </w:r>
      <w:proofErr w:type="spellEnd"/>
      <w:r w:rsidR="009F1151" w:rsidRPr="005F6133">
        <w:rPr>
          <w:rFonts w:cstheme="minorHAnsi"/>
          <w:sz w:val="24"/>
          <w:szCs w:val="24"/>
          <w:lang w:val="fr-FR"/>
        </w:rPr>
        <w:t xml:space="preserve"> 1 </w:t>
      </w:r>
      <w:proofErr w:type="spellStart"/>
      <w:r w:rsidR="009F1151" w:rsidRPr="005F6133">
        <w:rPr>
          <w:rFonts w:cstheme="minorHAnsi"/>
          <w:sz w:val="24"/>
          <w:szCs w:val="24"/>
          <w:lang w:val="fr-FR"/>
        </w:rPr>
        <w:t>și</w:t>
      </w:r>
      <w:proofErr w:type="spellEnd"/>
      <w:r w:rsidR="009F1151" w:rsidRPr="005F6133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="009F1151" w:rsidRPr="005F6133">
        <w:rPr>
          <w:rFonts w:cstheme="minorHAnsi"/>
          <w:sz w:val="24"/>
          <w:szCs w:val="24"/>
          <w:lang w:val="fr-FR"/>
        </w:rPr>
        <w:t>examinator</w:t>
      </w:r>
      <w:proofErr w:type="spellEnd"/>
      <w:r w:rsidR="009F1151" w:rsidRPr="005F6133">
        <w:rPr>
          <w:rFonts w:cstheme="minorHAnsi"/>
          <w:sz w:val="24"/>
          <w:szCs w:val="24"/>
          <w:lang w:val="fr-FR"/>
        </w:rPr>
        <w:t xml:space="preserve"> 2. Limita de </w:t>
      </w:r>
      <w:proofErr w:type="spellStart"/>
      <w:r w:rsidR="009F1151" w:rsidRPr="005F6133">
        <w:rPr>
          <w:rFonts w:cstheme="minorHAnsi"/>
          <w:sz w:val="24"/>
          <w:szCs w:val="24"/>
          <w:lang w:val="fr-FR"/>
        </w:rPr>
        <w:t>promovare</w:t>
      </w:r>
      <w:proofErr w:type="spellEnd"/>
      <w:r w:rsidR="009F1151" w:rsidRPr="005F6133">
        <w:rPr>
          <w:rFonts w:cstheme="minorHAnsi"/>
          <w:sz w:val="24"/>
          <w:szCs w:val="24"/>
          <w:lang w:val="fr-FR"/>
        </w:rPr>
        <w:t xml:space="preserve"> </w:t>
      </w:r>
      <w:proofErr w:type="gramStart"/>
      <w:r w:rsidR="009F1151" w:rsidRPr="005F6133">
        <w:rPr>
          <w:rFonts w:cstheme="minorHAnsi"/>
          <w:sz w:val="24"/>
          <w:szCs w:val="24"/>
          <w:lang w:val="fr-FR"/>
        </w:rPr>
        <w:t>a</w:t>
      </w:r>
      <w:proofErr w:type="gramEnd"/>
      <w:r w:rsidR="009F1151" w:rsidRPr="005F6133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="009F1151" w:rsidRPr="005F6133">
        <w:rPr>
          <w:rFonts w:cstheme="minorHAnsi"/>
          <w:sz w:val="24"/>
          <w:szCs w:val="24"/>
          <w:lang w:val="fr-FR"/>
        </w:rPr>
        <w:t>examenului</w:t>
      </w:r>
      <w:proofErr w:type="spellEnd"/>
      <w:r w:rsidR="009F1151" w:rsidRPr="005F6133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="009F1151" w:rsidRPr="005F6133">
        <w:rPr>
          <w:rFonts w:cstheme="minorHAnsi"/>
          <w:sz w:val="24"/>
          <w:szCs w:val="24"/>
          <w:lang w:val="fr-FR"/>
        </w:rPr>
        <w:t>scri</w:t>
      </w:r>
      <w:r w:rsidR="0099750F" w:rsidRPr="005F6133">
        <w:rPr>
          <w:rFonts w:cstheme="minorHAnsi"/>
          <w:sz w:val="24"/>
          <w:szCs w:val="24"/>
          <w:lang w:val="fr-FR"/>
        </w:rPr>
        <w:t>s</w:t>
      </w:r>
      <w:proofErr w:type="spellEnd"/>
      <w:r w:rsidR="0099750F" w:rsidRPr="005F6133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="0099750F" w:rsidRPr="005F6133">
        <w:rPr>
          <w:rFonts w:cstheme="minorHAnsi"/>
          <w:sz w:val="24"/>
          <w:szCs w:val="24"/>
          <w:lang w:val="fr-FR"/>
        </w:rPr>
        <w:t>în</w:t>
      </w:r>
      <w:proofErr w:type="spellEnd"/>
      <w:r w:rsidR="0099750F" w:rsidRPr="005F6133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="0099750F" w:rsidRPr="005F6133">
        <w:rPr>
          <w:rFonts w:cstheme="minorHAnsi"/>
          <w:sz w:val="24"/>
          <w:szCs w:val="24"/>
          <w:lang w:val="fr-FR"/>
        </w:rPr>
        <w:t>general</w:t>
      </w:r>
      <w:proofErr w:type="spellEnd"/>
      <w:r w:rsidR="0099750F" w:rsidRPr="005F6133">
        <w:rPr>
          <w:rFonts w:cstheme="minorHAnsi"/>
          <w:sz w:val="24"/>
          <w:szCs w:val="24"/>
          <w:lang w:val="fr-FR"/>
        </w:rPr>
        <w:t xml:space="preserve"> este de </w:t>
      </w:r>
      <w:proofErr w:type="spellStart"/>
      <w:r w:rsidR="0099750F" w:rsidRPr="005F6133">
        <w:rPr>
          <w:rFonts w:cstheme="minorHAnsi"/>
          <w:sz w:val="24"/>
          <w:szCs w:val="24"/>
          <w:lang w:val="fr-FR"/>
        </w:rPr>
        <w:t>cel</w:t>
      </w:r>
      <w:proofErr w:type="spellEnd"/>
      <w:r w:rsidR="0099750F" w:rsidRPr="005F6133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="0099750F" w:rsidRPr="005F6133">
        <w:rPr>
          <w:rFonts w:cstheme="minorHAnsi"/>
          <w:sz w:val="24"/>
          <w:szCs w:val="24"/>
          <w:lang w:val="fr-FR"/>
        </w:rPr>
        <w:t>puţin</w:t>
      </w:r>
      <w:proofErr w:type="spellEnd"/>
      <w:r w:rsidR="0099750F" w:rsidRPr="005F6133">
        <w:rPr>
          <w:rFonts w:cstheme="minorHAnsi"/>
          <w:sz w:val="24"/>
          <w:szCs w:val="24"/>
          <w:lang w:val="fr-FR"/>
        </w:rPr>
        <w:t xml:space="preserve"> 5</w:t>
      </w:r>
      <w:r w:rsidR="009F1151" w:rsidRPr="005F6133">
        <w:rPr>
          <w:rFonts w:cstheme="minorHAnsi"/>
          <w:sz w:val="24"/>
          <w:szCs w:val="24"/>
          <w:lang w:val="fr-FR"/>
        </w:rPr>
        <w:t>,00 (</w:t>
      </w:r>
      <w:proofErr w:type="spellStart"/>
      <w:r w:rsidR="009F1151" w:rsidRPr="005F6133">
        <w:rPr>
          <w:rFonts w:cstheme="minorHAnsi"/>
          <w:sz w:val="24"/>
          <w:szCs w:val="24"/>
          <w:lang w:val="fr-FR"/>
        </w:rPr>
        <w:t>cinci</w:t>
      </w:r>
      <w:proofErr w:type="spellEnd"/>
      <w:r w:rsidR="009F1151" w:rsidRPr="005F6133">
        <w:rPr>
          <w:rFonts w:cstheme="minorHAnsi"/>
          <w:sz w:val="24"/>
          <w:szCs w:val="24"/>
          <w:lang w:val="fr-FR"/>
        </w:rPr>
        <w:t>).</w:t>
      </w:r>
    </w:p>
    <w:p w14:paraId="5F636209" w14:textId="22528B51" w:rsidR="001E2B4A" w:rsidRPr="00EE0A79" w:rsidRDefault="007709AB" w:rsidP="00EE0A79">
      <w:pPr>
        <w:tabs>
          <w:tab w:val="decimal" w:pos="-468"/>
          <w:tab w:val="decimal" w:pos="1440"/>
        </w:tabs>
        <w:spacing w:after="0"/>
        <w:jc w:val="both"/>
        <w:rPr>
          <w:rFonts w:cstheme="minorHAnsi"/>
          <w:iCs/>
          <w:sz w:val="24"/>
          <w:szCs w:val="24"/>
          <w:lang w:val="ro-RO"/>
        </w:rPr>
      </w:pPr>
      <w:r w:rsidRPr="00EE0A79">
        <w:rPr>
          <w:rFonts w:cstheme="minorHAnsi"/>
          <w:iCs/>
          <w:sz w:val="24"/>
          <w:szCs w:val="24"/>
          <w:lang w:val="ro-RO"/>
        </w:rPr>
        <w:t>(3</w:t>
      </w:r>
      <w:r w:rsidR="001E2B4A" w:rsidRPr="00EE0A79">
        <w:rPr>
          <w:rFonts w:cstheme="minorHAnsi"/>
          <w:iCs/>
          <w:sz w:val="24"/>
          <w:szCs w:val="24"/>
          <w:lang w:val="ro-RO"/>
        </w:rPr>
        <w:t xml:space="preserve">) Timpul alocat pentru </w:t>
      </w:r>
      <w:r w:rsidR="009F1151" w:rsidRPr="00EE0A79">
        <w:rPr>
          <w:rFonts w:cstheme="minorHAnsi"/>
          <w:iCs/>
          <w:sz w:val="24"/>
          <w:szCs w:val="24"/>
          <w:lang w:val="ro-RO"/>
        </w:rPr>
        <w:t>Proba 1 este de 3 ore</w:t>
      </w:r>
      <w:r w:rsidR="001E2B4A" w:rsidRPr="00EE0A79">
        <w:rPr>
          <w:rFonts w:cstheme="minorHAnsi"/>
          <w:iCs/>
          <w:sz w:val="24"/>
          <w:szCs w:val="24"/>
          <w:lang w:val="ro-RO"/>
        </w:rPr>
        <w:t xml:space="preserve">. </w:t>
      </w:r>
    </w:p>
    <w:p w14:paraId="5E901DF3" w14:textId="7213D007" w:rsidR="001E2B4A" w:rsidRPr="00EE0A79" w:rsidRDefault="007709AB" w:rsidP="00EE0A79">
      <w:pPr>
        <w:tabs>
          <w:tab w:val="decimal" w:pos="-468"/>
          <w:tab w:val="decimal" w:pos="1440"/>
        </w:tabs>
        <w:spacing w:after="0"/>
        <w:jc w:val="both"/>
        <w:rPr>
          <w:rFonts w:cstheme="minorHAnsi"/>
          <w:iCs/>
          <w:sz w:val="24"/>
          <w:szCs w:val="24"/>
          <w:lang w:val="ro-RO"/>
        </w:rPr>
      </w:pPr>
      <w:r w:rsidRPr="00EE0A79">
        <w:rPr>
          <w:rFonts w:cstheme="minorHAnsi"/>
          <w:iCs/>
          <w:sz w:val="24"/>
          <w:szCs w:val="24"/>
          <w:lang w:val="ro-RO"/>
        </w:rPr>
        <w:t>(4</w:t>
      </w:r>
      <w:r w:rsidR="001E2B4A" w:rsidRPr="00EE0A79">
        <w:rPr>
          <w:rFonts w:cstheme="minorHAnsi"/>
          <w:iCs/>
          <w:sz w:val="24"/>
          <w:szCs w:val="24"/>
          <w:lang w:val="ro-RO"/>
        </w:rPr>
        <w:t>) Înaintea începerii Probei 1 a examenului de licență, comisia va descrie și explica absolvenților cerințele generale</w:t>
      </w:r>
      <w:r w:rsidR="00E8234D" w:rsidRPr="00EE0A79">
        <w:rPr>
          <w:rFonts w:cstheme="minorHAnsi"/>
          <w:iCs/>
          <w:sz w:val="24"/>
          <w:szCs w:val="24"/>
          <w:lang w:val="ro-RO"/>
        </w:rPr>
        <w:t xml:space="preserve">, structura subiectelor și modul de organizare a probei. </w:t>
      </w:r>
    </w:p>
    <w:p w14:paraId="63D44145" w14:textId="28CA5393" w:rsidR="00E8234D" w:rsidRPr="00EE0A79" w:rsidRDefault="000C43B0" w:rsidP="00EE0A79">
      <w:pPr>
        <w:tabs>
          <w:tab w:val="decimal" w:pos="-468"/>
          <w:tab w:val="decimal" w:pos="1440"/>
        </w:tabs>
        <w:spacing w:after="0"/>
        <w:jc w:val="both"/>
        <w:rPr>
          <w:rFonts w:cstheme="minorHAnsi"/>
          <w:iCs/>
          <w:sz w:val="24"/>
          <w:szCs w:val="24"/>
          <w:lang w:val="ro-RO"/>
        </w:rPr>
      </w:pPr>
      <w:r w:rsidRPr="00EE0A79">
        <w:rPr>
          <w:rFonts w:cstheme="minorHAnsi"/>
          <w:iCs/>
          <w:sz w:val="24"/>
          <w:szCs w:val="24"/>
          <w:lang w:val="ro-RO"/>
        </w:rPr>
        <w:t>(5</w:t>
      </w:r>
      <w:r w:rsidR="00E8234D" w:rsidRPr="00EE0A79">
        <w:rPr>
          <w:rFonts w:cstheme="minorHAnsi"/>
          <w:iCs/>
          <w:sz w:val="24"/>
          <w:szCs w:val="24"/>
          <w:lang w:val="ro-RO"/>
        </w:rPr>
        <w:t>) Responsabilitatea asigurării confidențialității subiectelor aferente Probei 1 a examenului de licență revine directorilor de departament și președinților de comisii.</w:t>
      </w:r>
    </w:p>
    <w:p w14:paraId="1377ECF3" w14:textId="77777777" w:rsidR="00461642" w:rsidRPr="00EE0A79" w:rsidRDefault="00461642" w:rsidP="00EE0A79">
      <w:pPr>
        <w:tabs>
          <w:tab w:val="decimal" w:pos="-468"/>
          <w:tab w:val="decimal" w:pos="1440"/>
        </w:tabs>
        <w:spacing w:after="0"/>
        <w:jc w:val="both"/>
        <w:rPr>
          <w:rFonts w:cstheme="minorHAnsi"/>
          <w:b/>
          <w:iCs/>
          <w:sz w:val="24"/>
          <w:szCs w:val="24"/>
          <w:lang w:val="ro-RO"/>
        </w:rPr>
      </w:pPr>
    </w:p>
    <w:p w14:paraId="16DCD9FF" w14:textId="0488C497" w:rsidR="007709AB" w:rsidRPr="00EE0A79" w:rsidRDefault="007709AB" w:rsidP="00EE0A79">
      <w:pPr>
        <w:tabs>
          <w:tab w:val="decimal" w:pos="-468"/>
          <w:tab w:val="decimal" w:pos="1440"/>
        </w:tabs>
        <w:spacing w:after="0"/>
        <w:jc w:val="both"/>
        <w:rPr>
          <w:rFonts w:cstheme="minorHAnsi"/>
          <w:b/>
          <w:iCs/>
          <w:sz w:val="24"/>
          <w:szCs w:val="24"/>
          <w:lang w:val="ro-RO"/>
        </w:rPr>
      </w:pPr>
      <w:r w:rsidRPr="00EE0A79">
        <w:rPr>
          <w:rFonts w:cstheme="minorHAnsi"/>
          <w:b/>
          <w:iCs/>
          <w:sz w:val="24"/>
          <w:szCs w:val="24"/>
          <w:lang w:val="ro-RO"/>
        </w:rPr>
        <w:t>Art. 4</w:t>
      </w:r>
    </w:p>
    <w:p w14:paraId="28507C1A" w14:textId="2E881DB5" w:rsidR="009E7EE3" w:rsidRPr="00EE0A79" w:rsidRDefault="007709AB" w:rsidP="00EE0A79">
      <w:pPr>
        <w:pStyle w:val="ListParagraph"/>
        <w:numPr>
          <w:ilvl w:val="0"/>
          <w:numId w:val="9"/>
        </w:numPr>
        <w:spacing w:after="0"/>
        <w:jc w:val="both"/>
        <w:rPr>
          <w:rFonts w:cstheme="minorHAnsi"/>
          <w:sz w:val="24"/>
          <w:szCs w:val="24"/>
          <w:lang w:val="ro-RO"/>
        </w:rPr>
      </w:pPr>
      <w:r w:rsidRPr="00EE0A79">
        <w:rPr>
          <w:rFonts w:cstheme="minorHAnsi"/>
          <w:sz w:val="24"/>
          <w:szCs w:val="24"/>
          <w:lang w:val="ro-RO"/>
        </w:rPr>
        <w:t>P</w:t>
      </w:r>
      <w:r w:rsidR="007D1691" w:rsidRPr="00EE0A79">
        <w:rPr>
          <w:rFonts w:cstheme="minorHAnsi"/>
          <w:sz w:val="24"/>
          <w:szCs w:val="24"/>
          <w:lang w:val="ro-RO"/>
        </w:rPr>
        <w:t>rezentarea şi susţinerea lucrării de licență</w:t>
      </w:r>
      <w:r w:rsidR="007D1691" w:rsidRPr="00EE0A79">
        <w:rPr>
          <w:rFonts w:cstheme="minorHAnsi"/>
          <w:b/>
          <w:sz w:val="24"/>
          <w:szCs w:val="24"/>
          <w:lang w:val="ro-RO"/>
        </w:rPr>
        <w:t xml:space="preserve"> </w:t>
      </w:r>
      <w:r w:rsidR="009E7EE3" w:rsidRPr="00EE0A79">
        <w:rPr>
          <w:rFonts w:cstheme="minorHAnsi"/>
          <w:sz w:val="24"/>
          <w:szCs w:val="24"/>
          <w:lang w:val="ro-RO"/>
        </w:rPr>
        <w:t>(</w:t>
      </w:r>
      <w:r w:rsidR="00461642" w:rsidRPr="00EE0A79">
        <w:rPr>
          <w:rFonts w:cstheme="minorHAnsi"/>
          <w:sz w:val="24"/>
          <w:szCs w:val="24"/>
          <w:lang w:val="ro-RO"/>
        </w:rPr>
        <w:t>P</w:t>
      </w:r>
      <w:r w:rsidR="009E7EE3" w:rsidRPr="00EE0A79">
        <w:rPr>
          <w:rFonts w:cstheme="minorHAnsi"/>
          <w:sz w:val="24"/>
          <w:szCs w:val="24"/>
          <w:lang w:val="ro-RO"/>
        </w:rPr>
        <w:t xml:space="preserve">roba 2) </w:t>
      </w:r>
      <w:r w:rsidR="007D1691" w:rsidRPr="00EE0A79">
        <w:rPr>
          <w:rFonts w:cstheme="minorHAnsi"/>
          <w:sz w:val="24"/>
          <w:szCs w:val="24"/>
          <w:lang w:val="ro-RO"/>
        </w:rPr>
        <w:t xml:space="preserve">se </w:t>
      </w:r>
      <w:r w:rsidR="009E7EE3" w:rsidRPr="00EE0A79">
        <w:rPr>
          <w:rFonts w:cstheme="minorHAnsi"/>
          <w:sz w:val="24"/>
          <w:szCs w:val="24"/>
          <w:lang w:val="ro-RO"/>
        </w:rPr>
        <w:t xml:space="preserve">desfășoară după </w:t>
      </w:r>
      <w:r w:rsidR="00DF5A4C" w:rsidRPr="00EE0A79">
        <w:rPr>
          <w:rFonts w:cstheme="minorHAnsi"/>
          <w:sz w:val="24"/>
          <w:szCs w:val="24"/>
          <w:lang w:val="ro-RO"/>
        </w:rPr>
        <w:t xml:space="preserve">promovarea probei 1. </w:t>
      </w:r>
    </w:p>
    <w:p w14:paraId="3A979141" w14:textId="082F6F73" w:rsidR="006746F3" w:rsidRPr="00EE0A79" w:rsidRDefault="009E7EE3" w:rsidP="00EE0A79">
      <w:pPr>
        <w:pStyle w:val="ListParagraph"/>
        <w:numPr>
          <w:ilvl w:val="0"/>
          <w:numId w:val="9"/>
        </w:numPr>
        <w:spacing w:after="0"/>
        <w:jc w:val="both"/>
        <w:rPr>
          <w:rFonts w:cstheme="minorHAnsi"/>
          <w:sz w:val="24"/>
          <w:szCs w:val="24"/>
          <w:lang w:val="ro-RO"/>
        </w:rPr>
      </w:pPr>
      <w:r w:rsidRPr="00EE0A79">
        <w:rPr>
          <w:rFonts w:cstheme="minorHAnsi"/>
          <w:sz w:val="24"/>
          <w:szCs w:val="24"/>
          <w:lang w:val="ro-RO"/>
        </w:rPr>
        <w:t>Fiecărui absolvent i se vor aloca cel puțin 10 minute pentru prezent</w:t>
      </w:r>
      <w:r w:rsidR="009A3C76" w:rsidRPr="00EE0A79">
        <w:rPr>
          <w:rFonts w:cstheme="minorHAnsi"/>
          <w:sz w:val="24"/>
          <w:szCs w:val="24"/>
          <w:lang w:val="ro-RO"/>
        </w:rPr>
        <w:t>area lucrării de licență</w:t>
      </w:r>
      <w:r w:rsidRPr="00EE0A79">
        <w:rPr>
          <w:rFonts w:cstheme="minorHAnsi"/>
          <w:sz w:val="24"/>
          <w:szCs w:val="24"/>
          <w:lang w:val="ro-RO"/>
        </w:rPr>
        <w:t xml:space="preserve"> și 5 minute pentru a răspunde întrebărilor comisiei de examen. </w:t>
      </w:r>
    </w:p>
    <w:p w14:paraId="4E153365" w14:textId="06931644" w:rsidR="005F6133" w:rsidRPr="002E7A91" w:rsidRDefault="005F6133" w:rsidP="005F6133">
      <w:pPr>
        <w:pStyle w:val="ListParagraph"/>
        <w:numPr>
          <w:ilvl w:val="0"/>
          <w:numId w:val="9"/>
        </w:numPr>
        <w:spacing w:after="0"/>
        <w:jc w:val="both"/>
        <w:rPr>
          <w:rFonts w:cstheme="minorHAnsi"/>
          <w:sz w:val="24"/>
          <w:szCs w:val="24"/>
          <w:lang w:val="ro-RO"/>
        </w:rPr>
      </w:pPr>
      <w:r w:rsidRPr="002E7A91">
        <w:rPr>
          <w:rFonts w:cstheme="minorHAnsi"/>
          <w:sz w:val="24"/>
          <w:szCs w:val="24"/>
          <w:lang w:val="ro-RO"/>
        </w:rPr>
        <w:t xml:space="preserve">Nota pentru lucrarea de </w:t>
      </w:r>
      <w:r w:rsidR="00530E2B" w:rsidRPr="002E7A91">
        <w:rPr>
          <w:rFonts w:cstheme="minorHAnsi"/>
          <w:sz w:val="24"/>
          <w:szCs w:val="24"/>
          <w:lang w:val="ro-RO"/>
        </w:rPr>
        <w:t>licență</w:t>
      </w:r>
      <w:r w:rsidRPr="002E7A91">
        <w:rPr>
          <w:rFonts w:cstheme="minorHAnsi"/>
          <w:sz w:val="24"/>
          <w:szCs w:val="24"/>
          <w:lang w:val="ro-RO"/>
        </w:rPr>
        <w:t xml:space="preserve"> se acordă de comisia de examen, pe baza susținerii în plenul comisiei, după cum urmează: </w:t>
      </w:r>
    </w:p>
    <w:p w14:paraId="1E6183FB" w14:textId="2ADA8EFF" w:rsidR="005F6133" w:rsidRPr="002E7A91" w:rsidRDefault="005F6133" w:rsidP="005F6133">
      <w:pPr>
        <w:pStyle w:val="ListParagraph"/>
        <w:numPr>
          <w:ilvl w:val="0"/>
          <w:numId w:val="25"/>
        </w:numPr>
        <w:spacing w:after="0"/>
        <w:jc w:val="both"/>
        <w:rPr>
          <w:rFonts w:cstheme="minorHAnsi"/>
          <w:sz w:val="24"/>
          <w:szCs w:val="24"/>
          <w:lang w:val="ro-RO"/>
        </w:rPr>
      </w:pPr>
      <w:r w:rsidRPr="002E7A91">
        <w:rPr>
          <w:rFonts w:cstheme="minorHAnsi"/>
          <w:sz w:val="24"/>
          <w:szCs w:val="24"/>
          <w:lang w:val="ro-RO"/>
        </w:rPr>
        <w:t xml:space="preserve">o notă pentru calitatea profesională-științifică a lucrării de </w:t>
      </w:r>
      <w:r w:rsidR="00604C10" w:rsidRPr="002E7A91">
        <w:rPr>
          <w:rFonts w:cstheme="minorHAnsi"/>
          <w:sz w:val="24"/>
          <w:szCs w:val="24"/>
          <w:lang w:val="ro-RO"/>
        </w:rPr>
        <w:t xml:space="preserve">licență </w:t>
      </w:r>
      <w:r w:rsidRPr="002E7A91">
        <w:rPr>
          <w:rFonts w:cstheme="minorHAnsi"/>
          <w:sz w:val="24"/>
          <w:szCs w:val="24"/>
          <w:lang w:val="ro-RO"/>
        </w:rPr>
        <w:t>(se calculează ca medie aritmetică a notelor membrilor comisiei de examen) – 50% din nota pentru lucrarea de licență.</w:t>
      </w:r>
    </w:p>
    <w:p w14:paraId="414A4AA7" w14:textId="7DED890E" w:rsidR="009E7EE3" w:rsidRPr="002E7A91" w:rsidRDefault="005F6133" w:rsidP="00604C10">
      <w:pPr>
        <w:pStyle w:val="ListParagraph"/>
        <w:numPr>
          <w:ilvl w:val="0"/>
          <w:numId w:val="25"/>
        </w:numPr>
        <w:spacing w:after="0"/>
        <w:jc w:val="both"/>
        <w:rPr>
          <w:rFonts w:cstheme="minorHAnsi"/>
          <w:sz w:val="24"/>
          <w:szCs w:val="24"/>
          <w:lang w:val="ro-RO"/>
        </w:rPr>
      </w:pPr>
      <w:r w:rsidRPr="002E7A91">
        <w:rPr>
          <w:rFonts w:cstheme="minorHAnsi"/>
          <w:sz w:val="24"/>
          <w:szCs w:val="24"/>
          <w:lang w:val="ro-RO"/>
        </w:rPr>
        <w:t xml:space="preserve">o notă pentru susținerea </w:t>
      </w:r>
      <w:r w:rsidR="00604C10" w:rsidRPr="002E7A91">
        <w:rPr>
          <w:rFonts w:cstheme="minorHAnsi"/>
          <w:sz w:val="24"/>
          <w:szCs w:val="24"/>
          <w:lang w:val="ro-RO"/>
        </w:rPr>
        <w:t xml:space="preserve">lucrării de licență </w:t>
      </w:r>
      <w:r w:rsidRPr="002E7A91">
        <w:rPr>
          <w:rFonts w:cstheme="minorHAnsi"/>
          <w:sz w:val="24"/>
          <w:szCs w:val="24"/>
          <w:lang w:val="ro-RO"/>
        </w:rPr>
        <w:t xml:space="preserve">(se calculează ca medie aritmetică a notelor membrilor comisiei de examen) – </w:t>
      </w:r>
      <w:r w:rsidR="00604C10" w:rsidRPr="002E7A91">
        <w:rPr>
          <w:rFonts w:cstheme="minorHAnsi"/>
          <w:sz w:val="24"/>
          <w:szCs w:val="24"/>
          <w:lang w:val="ro-RO"/>
        </w:rPr>
        <w:t>50% din nota pentru lucrarea de licență.</w:t>
      </w:r>
    </w:p>
    <w:p w14:paraId="36E86EAA" w14:textId="77777777" w:rsidR="00461642" w:rsidRPr="00EE0A79" w:rsidRDefault="00461642" w:rsidP="00EE0A79">
      <w:pPr>
        <w:spacing w:after="0"/>
        <w:jc w:val="both"/>
        <w:rPr>
          <w:rFonts w:cstheme="minorHAnsi"/>
          <w:b/>
          <w:sz w:val="24"/>
          <w:szCs w:val="24"/>
          <w:lang w:val="ro-RO"/>
        </w:rPr>
      </w:pPr>
    </w:p>
    <w:p w14:paraId="2B7242AE" w14:textId="6A240F23" w:rsidR="008938D0" w:rsidRPr="00EE0A79" w:rsidRDefault="008938D0" w:rsidP="00EE0A79">
      <w:pPr>
        <w:spacing w:after="0"/>
        <w:jc w:val="both"/>
        <w:rPr>
          <w:rFonts w:cstheme="minorHAnsi"/>
          <w:b/>
          <w:sz w:val="24"/>
          <w:szCs w:val="24"/>
          <w:lang w:val="ro-RO"/>
        </w:rPr>
      </w:pPr>
      <w:r w:rsidRPr="00EE0A79">
        <w:rPr>
          <w:rFonts w:cstheme="minorHAnsi"/>
          <w:b/>
          <w:sz w:val="24"/>
          <w:szCs w:val="24"/>
          <w:lang w:val="ro-RO"/>
        </w:rPr>
        <w:t>Art. 5</w:t>
      </w:r>
    </w:p>
    <w:p w14:paraId="7371CE7E" w14:textId="13256C41" w:rsidR="0054575E" w:rsidRPr="0080439D" w:rsidRDefault="0063673C" w:rsidP="00EE0A79">
      <w:pPr>
        <w:pStyle w:val="ListParagraph"/>
        <w:numPr>
          <w:ilvl w:val="0"/>
          <w:numId w:val="19"/>
        </w:numPr>
        <w:spacing w:after="0"/>
        <w:ind w:left="425" w:hanging="425"/>
        <w:jc w:val="both"/>
        <w:rPr>
          <w:rFonts w:cstheme="minorHAnsi"/>
          <w:sz w:val="24"/>
          <w:szCs w:val="24"/>
          <w:lang w:val="ro-RO"/>
        </w:rPr>
      </w:pPr>
      <w:bookmarkStart w:id="1" w:name="_Hlk57010929"/>
      <w:r w:rsidRPr="00EE0A79">
        <w:rPr>
          <w:rFonts w:cstheme="minorHAnsi"/>
          <w:sz w:val="24"/>
          <w:szCs w:val="24"/>
          <w:lang w:val="ro-RO"/>
        </w:rPr>
        <w:t>Lucrarea</w:t>
      </w:r>
      <w:r w:rsidR="009A3C76" w:rsidRPr="00EE0A79">
        <w:rPr>
          <w:rFonts w:cstheme="minorHAnsi"/>
          <w:sz w:val="24"/>
          <w:szCs w:val="24"/>
          <w:lang w:val="ro-RO"/>
        </w:rPr>
        <w:t xml:space="preserve"> de licenţă</w:t>
      </w:r>
      <w:r w:rsidR="003A2C6B" w:rsidRPr="00EE0A79">
        <w:rPr>
          <w:rFonts w:cstheme="minorHAnsi"/>
          <w:sz w:val="24"/>
          <w:szCs w:val="24"/>
          <w:lang w:val="ro-RO"/>
        </w:rPr>
        <w:t xml:space="preserve"> trebuie să respecte criteriile de formă și de conținut stabilite în </w:t>
      </w:r>
      <w:r w:rsidR="0054575E" w:rsidRPr="00EE0A79">
        <w:rPr>
          <w:rFonts w:cstheme="minorHAnsi"/>
          <w:sz w:val="24"/>
          <w:szCs w:val="24"/>
          <w:lang w:val="ro-RO"/>
        </w:rPr>
        <w:t>ghidurile</w:t>
      </w:r>
      <w:r w:rsidR="003A2C6B" w:rsidRPr="00EE0A79">
        <w:rPr>
          <w:rFonts w:cstheme="minorHAnsi"/>
          <w:sz w:val="24"/>
          <w:szCs w:val="24"/>
          <w:lang w:val="ro-RO"/>
        </w:rPr>
        <w:t xml:space="preserve"> proprii ale programelor de studiu</w:t>
      </w:r>
      <w:bookmarkEnd w:id="1"/>
      <w:r w:rsidR="006023EB" w:rsidRPr="00EE0A79">
        <w:rPr>
          <w:rFonts w:cstheme="minorHAnsi"/>
          <w:sz w:val="24"/>
          <w:szCs w:val="24"/>
          <w:lang w:val="ro-RO"/>
        </w:rPr>
        <w:t xml:space="preserve">, </w:t>
      </w:r>
      <w:r w:rsidR="0054575E" w:rsidRPr="00EE0A79">
        <w:rPr>
          <w:rFonts w:cstheme="minorHAnsi"/>
          <w:sz w:val="24"/>
          <w:szCs w:val="24"/>
          <w:lang w:val="ro-RO"/>
        </w:rPr>
        <w:t>aprobate la consiliul facultății</w:t>
      </w:r>
      <w:r w:rsidR="000279BA" w:rsidRPr="00EE0A79">
        <w:rPr>
          <w:rFonts w:cstheme="minorHAnsi"/>
          <w:sz w:val="24"/>
          <w:szCs w:val="24"/>
          <w:lang w:val="ro-RO"/>
        </w:rPr>
        <w:t xml:space="preserve"> (Vezi </w:t>
      </w:r>
      <w:r w:rsidR="0054575E" w:rsidRPr="0080439D">
        <w:rPr>
          <w:rFonts w:cstheme="minorHAnsi"/>
          <w:bCs/>
          <w:i/>
          <w:sz w:val="24"/>
          <w:szCs w:val="24"/>
          <w:lang w:val="ro-RO" w:bidi="si"/>
        </w:rPr>
        <w:t xml:space="preserve">Ghidul pentru redactarea şi prezentarea Lucrării de licenţă </w:t>
      </w:r>
      <w:r w:rsidR="0054575E" w:rsidRPr="0080439D">
        <w:rPr>
          <w:rFonts w:cstheme="minorHAnsi"/>
          <w:i/>
          <w:sz w:val="24"/>
          <w:szCs w:val="24"/>
          <w:lang w:val="ro-RO"/>
        </w:rPr>
        <w:t>pentru specializările BA: Limba și literatu</w:t>
      </w:r>
      <w:r w:rsidR="00BA140C" w:rsidRPr="0080439D">
        <w:rPr>
          <w:rFonts w:cstheme="minorHAnsi"/>
          <w:i/>
          <w:sz w:val="24"/>
          <w:szCs w:val="24"/>
          <w:lang w:val="ro-RO"/>
        </w:rPr>
        <w:t>ra maghiară, Limba și literatura maghiară – Limba și literatura engleză</w:t>
      </w:r>
      <w:r w:rsidR="00BA140C" w:rsidRPr="0080439D">
        <w:rPr>
          <w:rFonts w:cstheme="minorHAnsi"/>
          <w:sz w:val="24"/>
          <w:szCs w:val="24"/>
          <w:lang w:val="ro-RO"/>
        </w:rPr>
        <w:t>)</w:t>
      </w:r>
      <w:r w:rsidR="0054575E" w:rsidRPr="0080439D">
        <w:rPr>
          <w:rFonts w:cstheme="minorHAnsi"/>
          <w:sz w:val="24"/>
          <w:szCs w:val="24"/>
          <w:lang w:val="ro-RO"/>
        </w:rPr>
        <w:t>.</w:t>
      </w:r>
    </w:p>
    <w:p w14:paraId="6ECB11C4" w14:textId="700BAC36" w:rsidR="008938D0" w:rsidRPr="005F6133" w:rsidRDefault="008938D0" w:rsidP="00EE0A79">
      <w:pPr>
        <w:pStyle w:val="ListParagraph"/>
        <w:numPr>
          <w:ilvl w:val="0"/>
          <w:numId w:val="19"/>
        </w:numPr>
        <w:spacing w:after="0"/>
        <w:ind w:left="425" w:hanging="425"/>
        <w:jc w:val="both"/>
        <w:rPr>
          <w:rFonts w:cstheme="minorHAnsi"/>
          <w:sz w:val="24"/>
          <w:szCs w:val="24"/>
          <w:lang w:val="ro-RO"/>
        </w:rPr>
      </w:pPr>
      <w:r w:rsidRPr="00EE0A79">
        <w:rPr>
          <w:rFonts w:cstheme="minorHAnsi"/>
          <w:sz w:val="24"/>
          <w:szCs w:val="24"/>
          <w:lang w:val="ro-RO"/>
        </w:rPr>
        <w:t>Coordonatorii lucrărilor de licenţă</w:t>
      </w:r>
      <w:r w:rsidR="00DF5A4C" w:rsidRPr="00EE0A79">
        <w:rPr>
          <w:rFonts w:cstheme="minorHAnsi"/>
          <w:sz w:val="24"/>
          <w:szCs w:val="24"/>
          <w:lang w:val="ro-RO"/>
        </w:rPr>
        <w:t xml:space="preserve"> </w:t>
      </w:r>
      <w:r w:rsidRPr="00EE0A79">
        <w:rPr>
          <w:rFonts w:cstheme="minorHAnsi"/>
          <w:sz w:val="24"/>
          <w:szCs w:val="24"/>
          <w:lang w:val="ro-RO"/>
        </w:rPr>
        <w:t>răspund în solidar cu autorii acestora de asigurarea originalităţii conţinutului acestora.</w:t>
      </w:r>
    </w:p>
    <w:p w14:paraId="26A6D176" w14:textId="503B6518" w:rsidR="008938D0" w:rsidRPr="00EE0A79" w:rsidRDefault="008938D0" w:rsidP="00EE0A79">
      <w:pPr>
        <w:pStyle w:val="ListParagraph"/>
        <w:numPr>
          <w:ilvl w:val="0"/>
          <w:numId w:val="19"/>
        </w:numPr>
        <w:spacing w:after="0"/>
        <w:ind w:left="426" w:hanging="426"/>
        <w:jc w:val="both"/>
        <w:rPr>
          <w:rFonts w:cstheme="minorHAnsi"/>
          <w:sz w:val="24"/>
          <w:szCs w:val="24"/>
          <w:lang w:val="ro-RO"/>
        </w:rPr>
      </w:pPr>
      <w:r w:rsidRPr="00EE0A79">
        <w:rPr>
          <w:rFonts w:cstheme="minorHAnsi"/>
          <w:sz w:val="24"/>
          <w:szCs w:val="24"/>
          <w:lang w:val="ro-RO"/>
        </w:rPr>
        <w:t xml:space="preserve">Verificarea </w:t>
      </w:r>
      <w:proofErr w:type="spellStart"/>
      <w:r w:rsidRPr="00EE0A79">
        <w:rPr>
          <w:rFonts w:cstheme="minorHAnsi"/>
          <w:sz w:val="24"/>
          <w:szCs w:val="24"/>
          <w:lang w:val="ro-RO"/>
        </w:rPr>
        <w:t>antiplagiat</w:t>
      </w:r>
      <w:proofErr w:type="spellEnd"/>
      <w:r w:rsidRPr="00EE0A79">
        <w:rPr>
          <w:rFonts w:cstheme="minorHAnsi"/>
          <w:sz w:val="24"/>
          <w:szCs w:val="24"/>
          <w:lang w:val="ro-RO"/>
        </w:rPr>
        <w:t xml:space="preserve"> va fi realizată de către biblioteca universitară, la solicitarea absolvent</w:t>
      </w:r>
      <w:r w:rsidR="003A2C6B" w:rsidRPr="00EE0A79">
        <w:rPr>
          <w:rFonts w:cstheme="minorHAnsi"/>
          <w:sz w:val="24"/>
          <w:szCs w:val="24"/>
          <w:lang w:val="ro-RO"/>
        </w:rPr>
        <w:t>ului</w:t>
      </w:r>
      <w:r w:rsidRPr="00EE0A79">
        <w:rPr>
          <w:rFonts w:cstheme="minorHAnsi"/>
          <w:sz w:val="24"/>
          <w:szCs w:val="24"/>
          <w:lang w:val="ro-RO"/>
        </w:rPr>
        <w:t>.</w:t>
      </w:r>
    </w:p>
    <w:p w14:paraId="1BFD16C9" w14:textId="77777777" w:rsidR="008938D0" w:rsidRPr="00EE0A79" w:rsidRDefault="008938D0" w:rsidP="00EE0A79">
      <w:pPr>
        <w:pStyle w:val="ListParagraph"/>
        <w:numPr>
          <w:ilvl w:val="0"/>
          <w:numId w:val="19"/>
        </w:numPr>
        <w:spacing w:after="0"/>
        <w:ind w:left="426" w:hanging="426"/>
        <w:jc w:val="both"/>
        <w:rPr>
          <w:rFonts w:cstheme="minorHAnsi"/>
          <w:sz w:val="24"/>
          <w:szCs w:val="24"/>
          <w:lang w:val="ro-RO"/>
        </w:rPr>
      </w:pPr>
      <w:r w:rsidRPr="00EE0A79">
        <w:rPr>
          <w:rFonts w:cstheme="minorHAnsi"/>
          <w:sz w:val="24"/>
          <w:szCs w:val="24"/>
          <w:lang w:val="ro-RO"/>
        </w:rPr>
        <w:t>Coeficientul de similaritate („</w:t>
      </w:r>
      <w:proofErr w:type="spellStart"/>
      <w:r w:rsidRPr="00EE0A79">
        <w:rPr>
          <w:rFonts w:cstheme="minorHAnsi"/>
          <w:sz w:val="24"/>
          <w:szCs w:val="24"/>
          <w:lang w:val="ro-RO"/>
        </w:rPr>
        <w:t>similarity</w:t>
      </w:r>
      <w:proofErr w:type="spellEnd"/>
      <w:r w:rsidRPr="00EE0A79">
        <w:rPr>
          <w:rFonts w:cstheme="minorHAnsi"/>
          <w:sz w:val="24"/>
          <w:szCs w:val="24"/>
          <w:lang w:val="ro-RO"/>
        </w:rPr>
        <w:t xml:space="preserve"> index”) nu poate depăși 20%, iar absolventul va anexa la lucrarea sa raportul de </w:t>
      </w:r>
      <w:proofErr w:type="spellStart"/>
      <w:r w:rsidRPr="00EE0A79">
        <w:rPr>
          <w:rFonts w:cstheme="minorHAnsi"/>
          <w:sz w:val="24"/>
          <w:szCs w:val="24"/>
          <w:lang w:val="ro-RO"/>
        </w:rPr>
        <w:t>antiplagiat</w:t>
      </w:r>
      <w:proofErr w:type="spellEnd"/>
      <w:r w:rsidRPr="00EE0A79">
        <w:rPr>
          <w:rFonts w:cstheme="minorHAnsi"/>
          <w:sz w:val="24"/>
          <w:szCs w:val="24"/>
          <w:lang w:val="ro-RO"/>
        </w:rPr>
        <w:t xml:space="preserve"> semnat de conducătorul științific al lucrării.</w:t>
      </w:r>
    </w:p>
    <w:p w14:paraId="0DEA354B" w14:textId="77777777" w:rsidR="00461642" w:rsidRPr="00EE0A79" w:rsidRDefault="00461642" w:rsidP="00EE0A79">
      <w:pPr>
        <w:spacing w:after="0"/>
        <w:jc w:val="both"/>
        <w:rPr>
          <w:rFonts w:cstheme="minorHAnsi"/>
          <w:b/>
          <w:sz w:val="24"/>
          <w:szCs w:val="24"/>
          <w:lang w:val="ro-RO"/>
        </w:rPr>
      </w:pPr>
    </w:p>
    <w:p w14:paraId="12BDFAF6" w14:textId="5D806066" w:rsidR="003A2C6B" w:rsidRPr="00EE0A79" w:rsidRDefault="003A2C6B" w:rsidP="00EE0A79">
      <w:pPr>
        <w:spacing w:after="0"/>
        <w:jc w:val="both"/>
        <w:rPr>
          <w:rFonts w:cstheme="minorHAnsi"/>
          <w:b/>
          <w:sz w:val="24"/>
          <w:szCs w:val="24"/>
          <w:lang w:val="ro-RO"/>
        </w:rPr>
      </w:pPr>
      <w:r w:rsidRPr="00EE0A79">
        <w:rPr>
          <w:rFonts w:cstheme="minorHAnsi"/>
          <w:b/>
          <w:sz w:val="24"/>
          <w:szCs w:val="24"/>
          <w:lang w:val="ro-RO"/>
        </w:rPr>
        <w:t>Art. 6</w:t>
      </w:r>
    </w:p>
    <w:p w14:paraId="7A5D0F0F" w14:textId="67A753E7" w:rsidR="00506ED2" w:rsidRPr="00EE0A79" w:rsidRDefault="00506ED2" w:rsidP="00EE0A79">
      <w:pPr>
        <w:pStyle w:val="ListParagraph"/>
        <w:numPr>
          <w:ilvl w:val="0"/>
          <w:numId w:val="11"/>
        </w:numPr>
        <w:spacing w:after="0"/>
        <w:jc w:val="both"/>
        <w:rPr>
          <w:rFonts w:cstheme="minorHAnsi"/>
          <w:sz w:val="24"/>
          <w:szCs w:val="24"/>
          <w:lang w:val="ro-RO"/>
        </w:rPr>
      </w:pPr>
      <w:r w:rsidRPr="00EE0A79">
        <w:rPr>
          <w:rFonts w:cstheme="minorHAnsi"/>
          <w:sz w:val="24"/>
          <w:szCs w:val="24"/>
          <w:lang w:val="ro-RO"/>
        </w:rPr>
        <w:t>Media unei probe se calculează ca medie aritmetică a notelor membrilor comisiei de</w:t>
      </w:r>
      <w:r w:rsidR="004F6B88" w:rsidRPr="00EE0A79">
        <w:rPr>
          <w:rFonts w:cstheme="minorHAnsi"/>
          <w:sz w:val="24"/>
          <w:szCs w:val="24"/>
          <w:lang w:val="ro-RO"/>
        </w:rPr>
        <w:t xml:space="preserve"> examen.</w:t>
      </w:r>
      <w:r w:rsidR="00402390" w:rsidRPr="00EE0A79">
        <w:rPr>
          <w:rFonts w:cstheme="minorHAnsi"/>
        </w:rPr>
        <w:t xml:space="preserve"> </w:t>
      </w:r>
    </w:p>
    <w:p w14:paraId="0A62FE2F" w14:textId="498EC255" w:rsidR="003A2C6B" w:rsidRPr="00EE0A79" w:rsidRDefault="00506ED2" w:rsidP="00EE0A79">
      <w:pPr>
        <w:pStyle w:val="ListParagraph"/>
        <w:numPr>
          <w:ilvl w:val="0"/>
          <w:numId w:val="11"/>
        </w:numPr>
        <w:spacing w:after="0"/>
        <w:jc w:val="both"/>
        <w:rPr>
          <w:rFonts w:cstheme="minorHAnsi"/>
          <w:sz w:val="24"/>
          <w:szCs w:val="24"/>
          <w:lang w:val="ro-RO"/>
        </w:rPr>
      </w:pPr>
      <w:r w:rsidRPr="00EE0A79">
        <w:rPr>
          <w:rFonts w:cstheme="minorHAnsi"/>
          <w:sz w:val="24"/>
          <w:szCs w:val="24"/>
          <w:lang w:val="ro-RO"/>
        </w:rPr>
        <w:t xml:space="preserve">Media examenului de licență se calculează ca medie aritmetică a rezultatelor probelor de examen. </w:t>
      </w:r>
    </w:p>
    <w:p w14:paraId="4892CF0A" w14:textId="469CADCB" w:rsidR="004F6B88" w:rsidRPr="00EE0A79" w:rsidRDefault="004F6B88" w:rsidP="00EE0A79">
      <w:pPr>
        <w:pStyle w:val="ListParagraph"/>
        <w:numPr>
          <w:ilvl w:val="0"/>
          <w:numId w:val="11"/>
        </w:numPr>
        <w:spacing w:after="0"/>
        <w:jc w:val="both"/>
        <w:rPr>
          <w:rFonts w:cstheme="minorHAnsi"/>
          <w:sz w:val="24"/>
          <w:szCs w:val="24"/>
          <w:lang w:val="ro-RO"/>
        </w:rPr>
      </w:pPr>
      <w:r w:rsidRPr="00EE0A79">
        <w:rPr>
          <w:rFonts w:cstheme="minorHAnsi"/>
          <w:sz w:val="24"/>
          <w:szCs w:val="24"/>
          <w:lang w:val="ro-RO"/>
        </w:rPr>
        <w:t>Media unei probe și media examenului de licență se determină cu două zecimale, fără rotunjire.</w:t>
      </w:r>
    </w:p>
    <w:p w14:paraId="0BD5B2D0" w14:textId="0FA988E6" w:rsidR="004F6B88" w:rsidRPr="00EE0A79" w:rsidRDefault="004F6B88" w:rsidP="00EE0A79">
      <w:pPr>
        <w:pStyle w:val="ListParagraph"/>
        <w:numPr>
          <w:ilvl w:val="0"/>
          <w:numId w:val="11"/>
        </w:numPr>
        <w:spacing w:after="0"/>
        <w:jc w:val="both"/>
        <w:rPr>
          <w:rFonts w:cstheme="minorHAnsi"/>
          <w:sz w:val="24"/>
          <w:szCs w:val="24"/>
          <w:lang w:val="ro-RO"/>
        </w:rPr>
      </w:pPr>
      <w:r w:rsidRPr="00EE0A79">
        <w:rPr>
          <w:rFonts w:cstheme="minorHAnsi"/>
          <w:sz w:val="24"/>
          <w:szCs w:val="24"/>
          <w:lang w:val="ro-RO"/>
        </w:rPr>
        <w:t>Notele membrilor comisiei de examen, la proba 2, sunt note întregi de la 1 la 10.</w:t>
      </w:r>
    </w:p>
    <w:p w14:paraId="6F5CDE58" w14:textId="769041C6" w:rsidR="006746F3" w:rsidRPr="00EE0A79" w:rsidRDefault="006746F3" w:rsidP="00EE0A79">
      <w:pPr>
        <w:pStyle w:val="ListParagraph"/>
        <w:numPr>
          <w:ilvl w:val="0"/>
          <w:numId w:val="11"/>
        </w:numPr>
        <w:spacing w:after="0"/>
        <w:jc w:val="both"/>
        <w:rPr>
          <w:rFonts w:cstheme="minorHAnsi"/>
          <w:sz w:val="24"/>
          <w:szCs w:val="24"/>
          <w:lang w:val="ro-RO"/>
        </w:rPr>
      </w:pPr>
      <w:r w:rsidRPr="00EE0A79">
        <w:rPr>
          <w:rFonts w:cstheme="minorHAnsi"/>
          <w:sz w:val="24"/>
          <w:szCs w:val="24"/>
          <w:lang w:val="ro-RO"/>
        </w:rPr>
        <w:t>Examenul de licență se consideră promovat dacă probele componente sunt promovate,</w:t>
      </w:r>
      <w:r w:rsidR="00A66FBB" w:rsidRPr="00EE0A79">
        <w:rPr>
          <w:rFonts w:cstheme="minorHAnsi"/>
          <w:sz w:val="24"/>
          <w:szCs w:val="24"/>
          <w:lang w:val="ro-RO"/>
        </w:rPr>
        <w:t xml:space="preserve"> iar media examenului este de cel puțin 6,00. O probă a examenului de licență se consideră promovată, dacă media </w:t>
      </w:r>
      <w:r w:rsidRPr="00EE0A79">
        <w:rPr>
          <w:rFonts w:cstheme="minorHAnsi"/>
          <w:sz w:val="24"/>
          <w:szCs w:val="24"/>
          <w:lang w:val="ro-RO"/>
        </w:rPr>
        <w:t>probei este cel puțin 5,00.</w:t>
      </w:r>
    </w:p>
    <w:p w14:paraId="03B1BF0C" w14:textId="77777777" w:rsidR="009A3C76" w:rsidRPr="00EE0A79" w:rsidRDefault="009A3C76" w:rsidP="00EE0A79">
      <w:pPr>
        <w:spacing w:after="0"/>
        <w:jc w:val="both"/>
        <w:rPr>
          <w:rFonts w:cstheme="minorHAnsi"/>
          <w:b/>
          <w:sz w:val="24"/>
          <w:szCs w:val="24"/>
          <w:lang w:val="ro-RO"/>
        </w:rPr>
      </w:pPr>
    </w:p>
    <w:p w14:paraId="2B674574" w14:textId="66581339" w:rsidR="00C1764D" w:rsidRPr="00EE0A79" w:rsidRDefault="00C1764D" w:rsidP="00EE0A79">
      <w:pPr>
        <w:spacing w:after="0"/>
        <w:jc w:val="both"/>
        <w:rPr>
          <w:rFonts w:cstheme="minorHAnsi"/>
          <w:b/>
          <w:sz w:val="24"/>
          <w:szCs w:val="24"/>
          <w:lang w:val="ro-RO"/>
        </w:rPr>
      </w:pPr>
      <w:r w:rsidRPr="00EE0A79">
        <w:rPr>
          <w:rFonts w:cstheme="minorHAnsi"/>
          <w:b/>
          <w:sz w:val="24"/>
          <w:szCs w:val="24"/>
          <w:lang w:val="ro-RO"/>
        </w:rPr>
        <w:t>Art. 7</w:t>
      </w:r>
    </w:p>
    <w:p w14:paraId="5BE66F49" w14:textId="1F731BE5" w:rsidR="00C1764D" w:rsidRPr="00EE0A79" w:rsidRDefault="00C1764D" w:rsidP="00EE0A79">
      <w:pPr>
        <w:spacing w:after="0"/>
        <w:jc w:val="both"/>
        <w:rPr>
          <w:rFonts w:cstheme="minorHAnsi"/>
          <w:sz w:val="24"/>
          <w:szCs w:val="24"/>
          <w:lang w:val="ro-RO"/>
        </w:rPr>
      </w:pPr>
      <w:r w:rsidRPr="00EE0A79">
        <w:rPr>
          <w:rFonts w:cstheme="minorHAnsi"/>
          <w:sz w:val="24"/>
          <w:szCs w:val="24"/>
          <w:lang w:val="ro-RO"/>
        </w:rPr>
        <w:t xml:space="preserve">Reglementările aplicabile pentru scenariul online sunt prevăzute în </w:t>
      </w:r>
      <w:r w:rsidRPr="00EE0A79">
        <w:rPr>
          <w:rFonts w:cstheme="minorHAnsi"/>
          <w:b/>
          <w:sz w:val="24"/>
          <w:szCs w:val="24"/>
          <w:lang w:val="ro-RO"/>
        </w:rPr>
        <w:t>Anexa</w:t>
      </w:r>
      <w:r w:rsidRPr="00EE0A79">
        <w:rPr>
          <w:rFonts w:cstheme="minorHAnsi"/>
          <w:sz w:val="24"/>
          <w:szCs w:val="24"/>
          <w:lang w:val="ro-RO"/>
        </w:rPr>
        <w:t xml:space="preserve"> </w:t>
      </w:r>
      <w:r w:rsidRPr="00EE0A79">
        <w:rPr>
          <w:rFonts w:cstheme="minorHAnsi"/>
          <w:b/>
          <w:sz w:val="24"/>
          <w:szCs w:val="24"/>
          <w:lang w:val="ro-RO"/>
        </w:rPr>
        <w:t xml:space="preserve">nr. </w:t>
      </w:r>
      <w:r w:rsidR="0054575E" w:rsidRPr="00EE0A79">
        <w:rPr>
          <w:rFonts w:cstheme="minorHAnsi"/>
          <w:b/>
          <w:sz w:val="24"/>
          <w:szCs w:val="24"/>
          <w:lang w:val="ro-RO"/>
        </w:rPr>
        <w:t>1</w:t>
      </w:r>
      <w:r w:rsidR="009F1151" w:rsidRPr="00EE0A79">
        <w:rPr>
          <w:rFonts w:cstheme="minorHAnsi"/>
          <w:b/>
          <w:sz w:val="24"/>
          <w:szCs w:val="24"/>
          <w:lang w:val="ro-RO"/>
        </w:rPr>
        <w:t>.</w:t>
      </w:r>
    </w:p>
    <w:p w14:paraId="1711A015" w14:textId="77777777" w:rsidR="00C1764D" w:rsidRPr="00EE0A79" w:rsidRDefault="00C1764D" w:rsidP="00EE0A79">
      <w:pPr>
        <w:spacing w:after="0"/>
        <w:jc w:val="both"/>
        <w:rPr>
          <w:rFonts w:cstheme="minorHAnsi"/>
          <w:b/>
          <w:sz w:val="24"/>
          <w:szCs w:val="24"/>
          <w:lang w:val="ro-RO"/>
        </w:rPr>
      </w:pPr>
    </w:p>
    <w:p w14:paraId="33DC3E10" w14:textId="1887540F" w:rsidR="007D1691" w:rsidRPr="00EE0A79" w:rsidRDefault="003272F0" w:rsidP="00EE0A79">
      <w:pPr>
        <w:spacing w:after="0"/>
        <w:jc w:val="both"/>
        <w:rPr>
          <w:rFonts w:cstheme="minorHAnsi"/>
          <w:sz w:val="24"/>
          <w:szCs w:val="24"/>
          <w:lang w:val="ro-RO"/>
        </w:rPr>
      </w:pPr>
      <w:r w:rsidRPr="00EE0A79">
        <w:rPr>
          <w:rFonts w:cstheme="minorHAnsi"/>
          <w:sz w:val="24"/>
          <w:szCs w:val="24"/>
          <w:lang w:val="ro-RO"/>
        </w:rPr>
        <w:t>Prevederile prezentei Metodologii se aplică în Depar</w:t>
      </w:r>
      <w:r w:rsidR="009875B4" w:rsidRPr="00EE0A79">
        <w:rPr>
          <w:rFonts w:cstheme="minorHAnsi"/>
          <w:sz w:val="24"/>
          <w:szCs w:val="24"/>
          <w:lang w:val="ro-RO"/>
        </w:rPr>
        <w:t xml:space="preserve">tamentul de </w:t>
      </w:r>
      <w:r w:rsidR="009F1151" w:rsidRPr="00EE0A79">
        <w:rPr>
          <w:rFonts w:cstheme="minorHAnsi"/>
          <w:sz w:val="24"/>
          <w:szCs w:val="24"/>
          <w:lang w:val="ro-RO"/>
        </w:rPr>
        <w:t>Limbă și literatură</w:t>
      </w:r>
      <w:r w:rsidRPr="00EE0A79">
        <w:rPr>
          <w:rFonts w:cstheme="minorHAnsi"/>
          <w:sz w:val="24"/>
          <w:szCs w:val="24"/>
          <w:lang w:val="ro-RO"/>
        </w:rPr>
        <w:t xml:space="preserve">, </w:t>
      </w:r>
      <w:r w:rsidR="009875B4" w:rsidRPr="00EE0A79">
        <w:rPr>
          <w:rFonts w:cstheme="minorHAnsi"/>
          <w:sz w:val="24"/>
          <w:szCs w:val="24"/>
          <w:lang w:val="ro-RO"/>
        </w:rPr>
        <w:t>î</w:t>
      </w:r>
      <w:r w:rsidR="00AE2A00">
        <w:rPr>
          <w:rFonts w:cstheme="minorHAnsi"/>
          <w:sz w:val="24"/>
          <w:szCs w:val="24"/>
          <w:lang w:val="ro-RO"/>
        </w:rPr>
        <w:t>ncepând cu anul universitar 202</w:t>
      </w:r>
      <w:r w:rsidR="00604C10">
        <w:rPr>
          <w:rFonts w:cstheme="minorHAnsi"/>
          <w:sz w:val="24"/>
          <w:szCs w:val="24"/>
          <w:lang w:val="ro-RO"/>
        </w:rPr>
        <w:t>5</w:t>
      </w:r>
      <w:r w:rsidR="00AE2A00">
        <w:rPr>
          <w:rFonts w:cstheme="minorHAnsi"/>
          <w:sz w:val="24"/>
          <w:szCs w:val="24"/>
          <w:lang w:val="ro-RO"/>
        </w:rPr>
        <w:t>-202</w:t>
      </w:r>
      <w:r w:rsidR="00604C10">
        <w:rPr>
          <w:rFonts w:cstheme="minorHAnsi"/>
          <w:sz w:val="24"/>
          <w:szCs w:val="24"/>
          <w:lang w:val="ro-RO"/>
        </w:rPr>
        <w:t>6</w:t>
      </w:r>
      <w:r w:rsidR="009875B4" w:rsidRPr="00EE0A79">
        <w:rPr>
          <w:rFonts w:cstheme="minorHAnsi"/>
          <w:sz w:val="24"/>
          <w:szCs w:val="24"/>
          <w:lang w:val="ro-RO"/>
        </w:rPr>
        <w:t xml:space="preserve">, și sunt aplicabile și absolvenților care nu au susținut sau nu au promovat examenul de promovare a studiilor până la intrarea în vigoare a acestei metodologii. </w:t>
      </w:r>
    </w:p>
    <w:p w14:paraId="6D0B474C" w14:textId="77777777" w:rsidR="00461642" w:rsidRPr="00EE0A79" w:rsidRDefault="00461642" w:rsidP="00EE0A79">
      <w:pPr>
        <w:spacing w:after="0"/>
        <w:jc w:val="both"/>
        <w:rPr>
          <w:rFonts w:cstheme="minorHAnsi"/>
          <w:sz w:val="24"/>
          <w:szCs w:val="24"/>
          <w:lang w:val="ro-RO"/>
        </w:rPr>
      </w:pPr>
    </w:p>
    <w:p w14:paraId="64BB32A2" w14:textId="77777777" w:rsidR="00461642" w:rsidRPr="00EE0A79" w:rsidRDefault="00461642" w:rsidP="00EE0A79">
      <w:pPr>
        <w:spacing w:after="0"/>
        <w:jc w:val="both"/>
        <w:rPr>
          <w:rFonts w:cstheme="minorHAnsi"/>
          <w:sz w:val="24"/>
          <w:szCs w:val="24"/>
          <w:lang w:val="ro-RO"/>
        </w:rPr>
      </w:pPr>
    </w:p>
    <w:p w14:paraId="315AF143" w14:textId="3819439A" w:rsidR="0080439D" w:rsidRDefault="001A6A5F" w:rsidP="0080439D">
      <w:pPr>
        <w:spacing w:before="120" w:line="240" w:lineRule="auto"/>
        <w:ind w:left="360"/>
        <w:rPr>
          <w:rFonts w:cs="Times New Roman"/>
          <w:szCs w:val="24"/>
          <w:lang w:val="ro-RO"/>
        </w:rPr>
      </w:pPr>
      <w:r w:rsidRPr="00EE0A79">
        <w:rPr>
          <w:rFonts w:cstheme="minorHAnsi"/>
          <w:sz w:val="24"/>
          <w:szCs w:val="24"/>
          <w:lang w:val="ro-RO"/>
        </w:rPr>
        <w:t xml:space="preserve">Oradea, </w:t>
      </w:r>
      <w:r w:rsidR="00604C10">
        <w:rPr>
          <w:rFonts w:cs="Times New Roman"/>
          <w:szCs w:val="24"/>
          <w:lang w:val="ro-RO"/>
        </w:rPr>
        <w:t>26</w:t>
      </w:r>
      <w:r w:rsidR="0080439D">
        <w:rPr>
          <w:rFonts w:cs="Times New Roman"/>
          <w:szCs w:val="24"/>
          <w:lang w:val="ro-RO"/>
        </w:rPr>
        <w:t>.11</w:t>
      </w:r>
      <w:r w:rsidR="0080439D" w:rsidRPr="00D32609">
        <w:rPr>
          <w:rFonts w:cs="Times New Roman"/>
          <w:szCs w:val="24"/>
          <w:lang w:val="ro-RO"/>
        </w:rPr>
        <w:t>.202</w:t>
      </w:r>
      <w:r w:rsidR="00604C10">
        <w:rPr>
          <w:rFonts w:cs="Times New Roman"/>
          <w:szCs w:val="24"/>
          <w:lang w:val="ro-RO"/>
        </w:rPr>
        <w:t>5</w:t>
      </w:r>
      <w:r w:rsidR="0080439D" w:rsidRPr="00D32609">
        <w:rPr>
          <w:rFonts w:cs="Times New Roman"/>
          <w:szCs w:val="24"/>
          <w:lang w:val="ro-RO"/>
        </w:rPr>
        <w:t>.</w:t>
      </w:r>
    </w:p>
    <w:p w14:paraId="7923738B" w14:textId="44B5EF0B" w:rsidR="009F1151" w:rsidRPr="00EE0A79" w:rsidRDefault="00CF1D3F" w:rsidP="00EE0A79">
      <w:pPr>
        <w:spacing w:after="0"/>
        <w:jc w:val="both"/>
        <w:rPr>
          <w:rFonts w:cstheme="minorHAnsi"/>
          <w:sz w:val="24"/>
          <w:szCs w:val="24"/>
          <w:lang w:val="ro-RO"/>
        </w:rPr>
      </w:pPr>
      <w:r>
        <w:rPr>
          <w:rFonts w:cstheme="minorHAnsi"/>
          <w:sz w:val="24"/>
          <w:szCs w:val="24"/>
          <w:lang w:val="ro-RO"/>
        </w:rPr>
        <w:tab/>
      </w:r>
      <w:r>
        <w:rPr>
          <w:rFonts w:cstheme="minorHAnsi"/>
          <w:sz w:val="24"/>
          <w:szCs w:val="24"/>
          <w:lang w:val="ro-RO"/>
        </w:rPr>
        <w:tab/>
      </w:r>
      <w:r>
        <w:rPr>
          <w:rFonts w:cstheme="minorHAnsi"/>
          <w:sz w:val="24"/>
          <w:szCs w:val="24"/>
          <w:lang w:val="ro-RO"/>
        </w:rPr>
        <w:tab/>
      </w:r>
      <w:r>
        <w:rPr>
          <w:rFonts w:cstheme="minorHAnsi"/>
          <w:sz w:val="24"/>
          <w:szCs w:val="24"/>
          <w:lang w:val="ro-RO"/>
        </w:rPr>
        <w:tab/>
      </w:r>
      <w:r>
        <w:rPr>
          <w:rFonts w:cstheme="minorHAnsi"/>
          <w:sz w:val="24"/>
          <w:szCs w:val="24"/>
          <w:lang w:val="ro-RO"/>
        </w:rPr>
        <w:tab/>
      </w:r>
      <w:r>
        <w:rPr>
          <w:rFonts w:cstheme="minorHAnsi"/>
          <w:sz w:val="24"/>
          <w:szCs w:val="24"/>
          <w:lang w:val="ro-RO"/>
        </w:rPr>
        <w:tab/>
        <w:t xml:space="preserve">        </w:t>
      </w:r>
      <w:r w:rsidR="00D52300">
        <w:rPr>
          <w:rFonts w:cstheme="minorHAnsi"/>
          <w:sz w:val="24"/>
          <w:szCs w:val="24"/>
          <w:lang w:val="ro-RO"/>
        </w:rPr>
        <w:t xml:space="preserve">                           </w:t>
      </w:r>
      <w:r w:rsidR="00604C10">
        <w:rPr>
          <w:rFonts w:cstheme="minorHAnsi"/>
          <w:sz w:val="24"/>
          <w:szCs w:val="24"/>
          <w:lang w:val="ro-RO"/>
        </w:rPr>
        <w:t xml:space="preserve"> </w:t>
      </w:r>
      <w:r w:rsidR="009F1151" w:rsidRPr="00EE0A79">
        <w:rPr>
          <w:rFonts w:cstheme="minorHAnsi"/>
          <w:sz w:val="24"/>
          <w:szCs w:val="24"/>
          <w:lang w:val="ro-RO"/>
        </w:rPr>
        <w:t>Director departament,</w:t>
      </w:r>
    </w:p>
    <w:p w14:paraId="0FAC0A8A" w14:textId="21E5DC10" w:rsidR="00386F44" w:rsidRPr="00EE0A79" w:rsidRDefault="001B4982" w:rsidP="00CF1D3F">
      <w:pPr>
        <w:spacing w:after="0"/>
        <w:ind w:left="6372"/>
        <w:jc w:val="both"/>
        <w:rPr>
          <w:rFonts w:cstheme="minorHAnsi"/>
          <w:sz w:val="24"/>
          <w:szCs w:val="24"/>
          <w:lang w:val="hu-HU"/>
        </w:rPr>
      </w:pPr>
      <w:r>
        <w:rPr>
          <w:rFonts w:cstheme="minorHAnsi"/>
          <w:sz w:val="24"/>
          <w:szCs w:val="24"/>
          <w:lang w:val="ro-RO"/>
        </w:rPr>
        <w:t xml:space="preserve">Dr. </w:t>
      </w:r>
      <w:proofErr w:type="spellStart"/>
      <w:r>
        <w:rPr>
          <w:rFonts w:cstheme="minorHAnsi"/>
          <w:sz w:val="24"/>
          <w:szCs w:val="24"/>
          <w:lang w:val="ro-RO"/>
        </w:rPr>
        <w:t>Antal-Forizs</w:t>
      </w:r>
      <w:proofErr w:type="spellEnd"/>
      <w:r>
        <w:rPr>
          <w:rFonts w:cstheme="minorHAnsi"/>
          <w:sz w:val="24"/>
          <w:szCs w:val="24"/>
          <w:lang w:val="ro-RO"/>
        </w:rPr>
        <w:t xml:space="preserve"> Ioan-</w:t>
      </w:r>
      <w:r w:rsidR="00CF1D3F">
        <w:rPr>
          <w:rFonts w:cstheme="minorHAnsi"/>
          <w:sz w:val="24"/>
          <w:szCs w:val="24"/>
          <w:lang w:val="ro-RO"/>
        </w:rPr>
        <w:t>James</w:t>
      </w:r>
    </w:p>
    <w:p w14:paraId="05CB00E0" w14:textId="3685C749" w:rsidR="00386F44" w:rsidRDefault="00386F44" w:rsidP="00EE0A79">
      <w:pPr>
        <w:spacing w:after="0"/>
        <w:rPr>
          <w:rFonts w:cstheme="minorHAnsi"/>
          <w:sz w:val="24"/>
          <w:szCs w:val="24"/>
          <w:lang w:val="hu-HU"/>
        </w:rPr>
      </w:pPr>
    </w:p>
    <w:p w14:paraId="1A797636" w14:textId="6209EC06" w:rsidR="00814FF6" w:rsidRDefault="00814FF6" w:rsidP="00EE0A79">
      <w:pPr>
        <w:spacing w:after="0"/>
        <w:rPr>
          <w:rFonts w:cstheme="minorHAnsi"/>
          <w:sz w:val="24"/>
          <w:szCs w:val="24"/>
          <w:lang w:val="hu-HU"/>
        </w:rPr>
      </w:pPr>
      <w:proofErr w:type="spellStart"/>
      <w:r>
        <w:rPr>
          <w:rFonts w:cstheme="minorHAnsi"/>
          <w:sz w:val="24"/>
          <w:szCs w:val="24"/>
          <w:lang w:val="hu-HU"/>
        </w:rPr>
        <w:t>Decan</w:t>
      </w:r>
      <w:proofErr w:type="spellEnd"/>
      <w:r>
        <w:rPr>
          <w:rFonts w:cstheme="minorHAnsi"/>
          <w:sz w:val="24"/>
          <w:szCs w:val="24"/>
          <w:lang w:val="hu-HU"/>
        </w:rPr>
        <w:t xml:space="preserve">, </w:t>
      </w:r>
    </w:p>
    <w:p w14:paraId="31B08204" w14:textId="40B2DF4D" w:rsidR="00814FF6" w:rsidRPr="00EE0A79" w:rsidRDefault="00814FF6" w:rsidP="00EE0A79">
      <w:pPr>
        <w:spacing w:after="0"/>
        <w:rPr>
          <w:rFonts w:cstheme="minorHAnsi"/>
          <w:sz w:val="24"/>
          <w:szCs w:val="24"/>
          <w:lang w:val="hu-HU"/>
        </w:rPr>
      </w:pPr>
      <w:r>
        <w:rPr>
          <w:rFonts w:cstheme="minorHAnsi"/>
          <w:sz w:val="24"/>
          <w:szCs w:val="24"/>
          <w:lang w:val="hu-HU"/>
        </w:rPr>
        <w:t xml:space="preserve">Dr. </w:t>
      </w:r>
      <w:proofErr w:type="spellStart"/>
      <w:r>
        <w:rPr>
          <w:rFonts w:cstheme="minorHAnsi"/>
          <w:sz w:val="24"/>
          <w:szCs w:val="24"/>
          <w:lang w:val="hu-HU"/>
        </w:rPr>
        <w:t>Bökös</w:t>
      </w:r>
      <w:proofErr w:type="spellEnd"/>
      <w:r>
        <w:rPr>
          <w:rFonts w:cstheme="minorHAnsi"/>
          <w:sz w:val="24"/>
          <w:szCs w:val="24"/>
          <w:lang w:val="hu-HU"/>
        </w:rPr>
        <w:t xml:space="preserve"> Borbála</w:t>
      </w:r>
    </w:p>
    <w:p w14:paraId="453AFC7B" w14:textId="12A042F4" w:rsidR="00604C10" w:rsidRDefault="00604C10">
      <w:pPr>
        <w:spacing w:after="160" w:line="259" w:lineRule="auto"/>
        <w:rPr>
          <w:rFonts w:cstheme="minorHAnsi"/>
          <w:b/>
          <w:sz w:val="24"/>
          <w:szCs w:val="24"/>
          <w:lang w:val="hu-HU"/>
        </w:rPr>
      </w:pPr>
      <w:r>
        <w:rPr>
          <w:rFonts w:cstheme="minorHAnsi"/>
          <w:b/>
          <w:sz w:val="24"/>
          <w:szCs w:val="24"/>
          <w:lang w:val="hu-HU"/>
        </w:rPr>
        <w:br w:type="page"/>
      </w:r>
    </w:p>
    <w:p w14:paraId="1412F855" w14:textId="105374D2" w:rsidR="00C461F8" w:rsidRPr="0080439D" w:rsidRDefault="00C461F8" w:rsidP="00EE0A79">
      <w:pPr>
        <w:spacing w:after="0"/>
        <w:jc w:val="center"/>
        <w:rPr>
          <w:rFonts w:cstheme="minorHAnsi"/>
          <w:sz w:val="24"/>
          <w:szCs w:val="24"/>
          <w:lang w:val="hu-HU"/>
        </w:rPr>
      </w:pPr>
      <w:proofErr w:type="spellStart"/>
      <w:r w:rsidRPr="0080439D">
        <w:rPr>
          <w:rFonts w:cstheme="minorHAnsi"/>
          <w:b/>
          <w:sz w:val="24"/>
          <w:szCs w:val="24"/>
          <w:lang w:val="hu-HU"/>
        </w:rPr>
        <w:lastRenderedPageBreak/>
        <w:t>Anexa</w:t>
      </w:r>
      <w:proofErr w:type="spellEnd"/>
      <w:r w:rsidRPr="0080439D">
        <w:rPr>
          <w:rFonts w:cstheme="minorHAnsi"/>
          <w:b/>
          <w:sz w:val="24"/>
          <w:szCs w:val="24"/>
          <w:lang w:val="hu-HU"/>
        </w:rPr>
        <w:t xml:space="preserve"> </w:t>
      </w:r>
      <w:proofErr w:type="spellStart"/>
      <w:r w:rsidRPr="0080439D">
        <w:rPr>
          <w:rFonts w:cstheme="minorHAnsi"/>
          <w:b/>
          <w:sz w:val="24"/>
          <w:szCs w:val="24"/>
          <w:lang w:val="hu-HU"/>
        </w:rPr>
        <w:t>nr</w:t>
      </w:r>
      <w:proofErr w:type="spellEnd"/>
      <w:r w:rsidRPr="0080439D">
        <w:rPr>
          <w:rFonts w:cstheme="minorHAnsi"/>
          <w:b/>
          <w:sz w:val="24"/>
          <w:szCs w:val="24"/>
          <w:lang w:val="hu-HU"/>
        </w:rPr>
        <w:t xml:space="preserve">. </w:t>
      </w:r>
      <w:proofErr w:type="gramStart"/>
      <w:r w:rsidRPr="0080439D">
        <w:rPr>
          <w:rFonts w:cstheme="minorHAnsi"/>
          <w:b/>
          <w:sz w:val="24"/>
          <w:szCs w:val="24"/>
          <w:lang w:val="hu-HU"/>
        </w:rPr>
        <w:t>1</w:t>
      </w:r>
      <w:proofErr w:type="gramEnd"/>
      <w:r w:rsidRPr="0080439D">
        <w:rPr>
          <w:rFonts w:cstheme="minorHAnsi"/>
          <w:sz w:val="24"/>
          <w:szCs w:val="24"/>
          <w:lang w:val="hu-HU"/>
        </w:rPr>
        <w:t xml:space="preserve"> </w:t>
      </w:r>
      <w:r w:rsidR="00461642" w:rsidRPr="0080439D">
        <w:rPr>
          <w:rFonts w:cstheme="minorHAnsi"/>
          <w:sz w:val="24"/>
          <w:szCs w:val="24"/>
          <w:lang w:val="hu-HU"/>
        </w:rPr>
        <w:br/>
      </w:r>
      <w:r w:rsidRPr="0080439D">
        <w:rPr>
          <w:rFonts w:cstheme="minorHAnsi"/>
          <w:b/>
          <w:sz w:val="24"/>
          <w:szCs w:val="24"/>
          <w:lang w:val="hu-HU"/>
        </w:rPr>
        <w:t xml:space="preserve">la </w:t>
      </w:r>
      <w:proofErr w:type="spellStart"/>
      <w:r w:rsidRPr="0080439D">
        <w:rPr>
          <w:rFonts w:cstheme="minorHAnsi"/>
          <w:b/>
          <w:sz w:val="24"/>
          <w:szCs w:val="24"/>
          <w:lang w:val="hu-HU"/>
        </w:rPr>
        <w:t>Metodologia</w:t>
      </w:r>
      <w:proofErr w:type="spellEnd"/>
      <w:r w:rsidRPr="0080439D">
        <w:rPr>
          <w:rFonts w:cstheme="minorHAnsi"/>
          <w:b/>
          <w:sz w:val="24"/>
          <w:szCs w:val="24"/>
          <w:lang w:val="hu-HU"/>
        </w:rPr>
        <w:t xml:space="preserve"> </w:t>
      </w:r>
      <w:proofErr w:type="spellStart"/>
      <w:r w:rsidRPr="0080439D">
        <w:rPr>
          <w:rFonts w:cstheme="minorHAnsi"/>
          <w:b/>
          <w:sz w:val="24"/>
          <w:szCs w:val="24"/>
          <w:lang w:val="hu-HU"/>
        </w:rPr>
        <w:t>Examenului</w:t>
      </w:r>
      <w:proofErr w:type="spellEnd"/>
      <w:r w:rsidRPr="0080439D">
        <w:rPr>
          <w:rFonts w:cstheme="minorHAnsi"/>
          <w:b/>
          <w:sz w:val="24"/>
          <w:szCs w:val="24"/>
          <w:lang w:val="hu-HU"/>
        </w:rPr>
        <w:t xml:space="preserve"> de </w:t>
      </w:r>
      <w:proofErr w:type="spellStart"/>
      <w:r w:rsidRPr="0080439D">
        <w:rPr>
          <w:rFonts w:cstheme="minorHAnsi"/>
          <w:b/>
          <w:sz w:val="24"/>
          <w:szCs w:val="24"/>
          <w:lang w:val="hu-HU"/>
        </w:rPr>
        <w:t>Licență</w:t>
      </w:r>
      <w:proofErr w:type="spellEnd"/>
      <w:r w:rsidRPr="0080439D">
        <w:rPr>
          <w:rFonts w:cstheme="minorHAnsi"/>
          <w:b/>
          <w:sz w:val="24"/>
          <w:szCs w:val="24"/>
          <w:lang w:val="hu-HU"/>
        </w:rPr>
        <w:t xml:space="preserve"> </w:t>
      </w:r>
      <w:proofErr w:type="spellStart"/>
      <w:r w:rsidRPr="0080439D">
        <w:rPr>
          <w:rFonts w:cstheme="minorHAnsi"/>
          <w:b/>
          <w:sz w:val="24"/>
          <w:szCs w:val="24"/>
          <w:lang w:val="hu-HU"/>
        </w:rPr>
        <w:t>pentru</w:t>
      </w:r>
      <w:proofErr w:type="spellEnd"/>
      <w:r w:rsidRPr="0080439D">
        <w:rPr>
          <w:rFonts w:cstheme="minorHAnsi"/>
          <w:b/>
          <w:sz w:val="24"/>
          <w:szCs w:val="24"/>
          <w:lang w:val="hu-HU"/>
        </w:rPr>
        <w:t xml:space="preserve"> </w:t>
      </w:r>
      <w:proofErr w:type="spellStart"/>
      <w:r w:rsidRPr="0080439D">
        <w:rPr>
          <w:rFonts w:cstheme="minorHAnsi"/>
          <w:b/>
          <w:sz w:val="24"/>
          <w:szCs w:val="24"/>
          <w:lang w:val="hu-HU"/>
        </w:rPr>
        <w:t>specializările</w:t>
      </w:r>
      <w:proofErr w:type="spellEnd"/>
      <w:r w:rsidRPr="0080439D">
        <w:rPr>
          <w:rFonts w:cstheme="minorHAnsi"/>
          <w:b/>
          <w:sz w:val="24"/>
          <w:szCs w:val="24"/>
          <w:lang w:val="hu-HU"/>
        </w:rPr>
        <w:t xml:space="preserve"> BA: </w:t>
      </w:r>
      <w:r w:rsidR="00386F44" w:rsidRPr="0080439D">
        <w:rPr>
          <w:rFonts w:cstheme="minorHAnsi"/>
          <w:b/>
          <w:sz w:val="24"/>
          <w:szCs w:val="24"/>
          <w:lang w:val="hu-HU"/>
        </w:rPr>
        <w:br/>
      </w:r>
      <w:proofErr w:type="spellStart"/>
      <w:r w:rsidRPr="0080439D">
        <w:rPr>
          <w:rFonts w:cstheme="minorHAnsi"/>
          <w:b/>
          <w:sz w:val="24"/>
          <w:szCs w:val="24"/>
          <w:lang w:val="hu-HU"/>
        </w:rPr>
        <w:t>Limba</w:t>
      </w:r>
      <w:proofErr w:type="spellEnd"/>
      <w:r w:rsidRPr="0080439D">
        <w:rPr>
          <w:rFonts w:cstheme="minorHAnsi"/>
          <w:b/>
          <w:sz w:val="24"/>
          <w:szCs w:val="24"/>
          <w:lang w:val="hu-HU"/>
        </w:rPr>
        <w:t xml:space="preserve"> </w:t>
      </w:r>
      <w:proofErr w:type="spellStart"/>
      <w:r w:rsidRPr="0080439D">
        <w:rPr>
          <w:rFonts w:cstheme="minorHAnsi"/>
          <w:b/>
          <w:sz w:val="24"/>
          <w:szCs w:val="24"/>
          <w:lang w:val="hu-HU"/>
        </w:rPr>
        <w:t>și</w:t>
      </w:r>
      <w:proofErr w:type="spellEnd"/>
      <w:r w:rsidRPr="0080439D">
        <w:rPr>
          <w:rFonts w:cstheme="minorHAnsi"/>
          <w:b/>
          <w:sz w:val="24"/>
          <w:szCs w:val="24"/>
          <w:lang w:val="hu-HU"/>
        </w:rPr>
        <w:t xml:space="preserve"> </w:t>
      </w:r>
      <w:proofErr w:type="spellStart"/>
      <w:r w:rsidRPr="0080439D">
        <w:rPr>
          <w:rFonts w:cstheme="minorHAnsi"/>
          <w:b/>
          <w:sz w:val="24"/>
          <w:szCs w:val="24"/>
          <w:lang w:val="hu-HU"/>
        </w:rPr>
        <w:t>literatura</w:t>
      </w:r>
      <w:proofErr w:type="spellEnd"/>
      <w:r w:rsidRPr="0080439D">
        <w:rPr>
          <w:rFonts w:cstheme="minorHAnsi"/>
          <w:b/>
          <w:sz w:val="24"/>
          <w:szCs w:val="24"/>
          <w:lang w:val="hu-HU"/>
        </w:rPr>
        <w:t xml:space="preserve"> </w:t>
      </w:r>
      <w:proofErr w:type="spellStart"/>
      <w:r w:rsidRPr="0080439D">
        <w:rPr>
          <w:rFonts w:cstheme="minorHAnsi"/>
          <w:b/>
          <w:sz w:val="24"/>
          <w:szCs w:val="24"/>
          <w:lang w:val="hu-HU"/>
        </w:rPr>
        <w:t>maghiară</w:t>
      </w:r>
      <w:proofErr w:type="spellEnd"/>
      <w:r w:rsidRPr="0080439D">
        <w:rPr>
          <w:rFonts w:cstheme="minorHAnsi"/>
          <w:b/>
          <w:sz w:val="24"/>
          <w:szCs w:val="24"/>
          <w:lang w:val="hu-HU"/>
        </w:rPr>
        <w:t xml:space="preserve">, </w:t>
      </w:r>
      <w:proofErr w:type="spellStart"/>
      <w:r w:rsidRPr="0080439D">
        <w:rPr>
          <w:rFonts w:cstheme="minorHAnsi"/>
          <w:b/>
          <w:sz w:val="24"/>
          <w:szCs w:val="24"/>
          <w:lang w:val="hu-HU"/>
        </w:rPr>
        <w:t>Limba</w:t>
      </w:r>
      <w:proofErr w:type="spellEnd"/>
      <w:r w:rsidRPr="0080439D">
        <w:rPr>
          <w:rFonts w:cstheme="minorHAnsi"/>
          <w:b/>
          <w:sz w:val="24"/>
          <w:szCs w:val="24"/>
          <w:lang w:val="hu-HU"/>
        </w:rPr>
        <w:t xml:space="preserve"> </w:t>
      </w:r>
      <w:proofErr w:type="spellStart"/>
      <w:r w:rsidRPr="0080439D">
        <w:rPr>
          <w:rFonts w:cstheme="minorHAnsi"/>
          <w:b/>
          <w:sz w:val="24"/>
          <w:szCs w:val="24"/>
          <w:lang w:val="hu-HU"/>
        </w:rPr>
        <w:t>și</w:t>
      </w:r>
      <w:proofErr w:type="spellEnd"/>
      <w:r w:rsidRPr="0080439D">
        <w:rPr>
          <w:rFonts w:cstheme="minorHAnsi"/>
          <w:b/>
          <w:sz w:val="24"/>
          <w:szCs w:val="24"/>
          <w:lang w:val="hu-HU"/>
        </w:rPr>
        <w:t xml:space="preserve"> </w:t>
      </w:r>
      <w:proofErr w:type="spellStart"/>
      <w:r w:rsidRPr="0080439D">
        <w:rPr>
          <w:rFonts w:cstheme="minorHAnsi"/>
          <w:b/>
          <w:sz w:val="24"/>
          <w:szCs w:val="24"/>
          <w:lang w:val="hu-HU"/>
        </w:rPr>
        <w:t>literatura</w:t>
      </w:r>
      <w:proofErr w:type="spellEnd"/>
      <w:r w:rsidRPr="0080439D">
        <w:rPr>
          <w:rFonts w:cstheme="minorHAnsi"/>
          <w:b/>
          <w:sz w:val="24"/>
          <w:szCs w:val="24"/>
          <w:lang w:val="hu-HU"/>
        </w:rPr>
        <w:t xml:space="preserve"> </w:t>
      </w:r>
      <w:proofErr w:type="spellStart"/>
      <w:r w:rsidRPr="0080439D">
        <w:rPr>
          <w:rFonts w:cstheme="minorHAnsi"/>
          <w:b/>
          <w:sz w:val="24"/>
          <w:szCs w:val="24"/>
          <w:lang w:val="hu-HU"/>
        </w:rPr>
        <w:t>maghiară</w:t>
      </w:r>
      <w:proofErr w:type="spellEnd"/>
      <w:r w:rsidRPr="0080439D">
        <w:rPr>
          <w:rFonts w:cstheme="minorHAnsi"/>
          <w:b/>
          <w:sz w:val="24"/>
          <w:szCs w:val="24"/>
          <w:lang w:val="hu-HU"/>
        </w:rPr>
        <w:t xml:space="preserve"> – </w:t>
      </w:r>
      <w:proofErr w:type="spellStart"/>
      <w:r w:rsidRPr="0080439D">
        <w:rPr>
          <w:rFonts w:cstheme="minorHAnsi"/>
          <w:b/>
          <w:sz w:val="24"/>
          <w:szCs w:val="24"/>
          <w:lang w:val="hu-HU"/>
        </w:rPr>
        <w:t>Limba</w:t>
      </w:r>
      <w:proofErr w:type="spellEnd"/>
      <w:r w:rsidRPr="0080439D">
        <w:rPr>
          <w:rFonts w:cstheme="minorHAnsi"/>
          <w:b/>
          <w:sz w:val="24"/>
          <w:szCs w:val="24"/>
          <w:lang w:val="hu-HU"/>
        </w:rPr>
        <w:t xml:space="preserve"> </w:t>
      </w:r>
      <w:proofErr w:type="spellStart"/>
      <w:r w:rsidRPr="0080439D">
        <w:rPr>
          <w:rFonts w:cstheme="minorHAnsi"/>
          <w:b/>
          <w:sz w:val="24"/>
          <w:szCs w:val="24"/>
          <w:lang w:val="hu-HU"/>
        </w:rPr>
        <w:t>și</w:t>
      </w:r>
      <w:proofErr w:type="spellEnd"/>
      <w:r w:rsidRPr="0080439D">
        <w:rPr>
          <w:rFonts w:cstheme="minorHAnsi"/>
          <w:b/>
          <w:sz w:val="24"/>
          <w:szCs w:val="24"/>
          <w:lang w:val="hu-HU"/>
        </w:rPr>
        <w:t xml:space="preserve"> </w:t>
      </w:r>
      <w:proofErr w:type="spellStart"/>
      <w:r w:rsidRPr="0080439D">
        <w:rPr>
          <w:rFonts w:cstheme="minorHAnsi"/>
          <w:b/>
          <w:sz w:val="24"/>
          <w:szCs w:val="24"/>
          <w:lang w:val="hu-HU"/>
        </w:rPr>
        <w:t>literatura</w:t>
      </w:r>
      <w:proofErr w:type="spellEnd"/>
      <w:r w:rsidRPr="0080439D">
        <w:rPr>
          <w:rFonts w:cstheme="minorHAnsi"/>
          <w:b/>
          <w:sz w:val="24"/>
          <w:szCs w:val="24"/>
          <w:lang w:val="hu-HU"/>
        </w:rPr>
        <w:t xml:space="preserve"> </w:t>
      </w:r>
      <w:proofErr w:type="spellStart"/>
      <w:r w:rsidRPr="0080439D">
        <w:rPr>
          <w:rFonts w:cstheme="minorHAnsi"/>
          <w:b/>
          <w:sz w:val="24"/>
          <w:szCs w:val="24"/>
          <w:lang w:val="hu-HU"/>
        </w:rPr>
        <w:t>engleză</w:t>
      </w:r>
      <w:proofErr w:type="spellEnd"/>
    </w:p>
    <w:p w14:paraId="3CF0D839" w14:textId="77777777" w:rsidR="00C461F8" w:rsidRPr="0080439D" w:rsidRDefault="00C461F8" w:rsidP="00EE0A79">
      <w:pPr>
        <w:spacing w:after="0"/>
        <w:jc w:val="both"/>
        <w:rPr>
          <w:rFonts w:cstheme="minorHAnsi"/>
          <w:b/>
          <w:lang w:val="hu-HU"/>
        </w:rPr>
      </w:pPr>
    </w:p>
    <w:p w14:paraId="4BD42621" w14:textId="77777777" w:rsidR="00481E8E" w:rsidRPr="0080439D" w:rsidRDefault="00481E8E" w:rsidP="00EE0A79">
      <w:pPr>
        <w:spacing w:after="0"/>
        <w:jc w:val="both"/>
        <w:rPr>
          <w:rFonts w:cstheme="minorHAnsi"/>
          <w:b/>
          <w:lang w:val="hu-HU"/>
        </w:rPr>
      </w:pPr>
    </w:p>
    <w:p w14:paraId="71AC790C" w14:textId="77777777" w:rsidR="003D4FAD" w:rsidRPr="0080439D" w:rsidRDefault="00C461F8" w:rsidP="00EE0A79">
      <w:pPr>
        <w:spacing w:after="0"/>
        <w:jc w:val="center"/>
        <w:rPr>
          <w:rFonts w:cstheme="minorHAnsi"/>
          <w:b/>
          <w:lang w:val="hu-HU"/>
        </w:rPr>
      </w:pPr>
      <w:r w:rsidRPr="0080439D">
        <w:rPr>
          <w:rFonts w:cstheme="minorHAnsi"/>
          <w:b/>
          <w:lang w:val="hu-HU"/>
        </w:rPr>
        <w:t>A magyar nyelv és irodalom szak államvizsga metodológiája</w:t>
      </w:r>
      <w:r w:rsidR="00481E8E" w:rsidRPr="0080439D">
        <w:rPr>
          <w:rFonts w:cstheme="minorHAnsi"/>
          <w:b/>
          <w:lang w:val="hu-HU"/>
        </w:rPr>
        <w:t xml:space="preserve"> </w:t>
      </w:r>
    </w:p>
    <w:p w14:paraId="7C685BA1" w14:textId="77777777" w:rsidR="003D4FAD" w:rsidRPr="0080439D" w:rsidRDefault="00C461F8" w:rsidP="00EE0A79">
      <w:pPr>
        <w:spacing w:after="0"/>
        <w:jc w:val="center"/>
        <w:rPr>
          <w:rFonts w:cstheme="minorHAnsi"/>
          <w:b/>
          <w:lang w:val="hu-HU"/>
        </w:rPr>
      </w:pPr>
      <w:proofErr w:type="gramStart"/>
      <w:r w:rsidRPr="0080439D">
        <w:rPr>
          <w:rFonts w:cstheme="minorHAnsi"/>
          <w:b/>
          <w:lang w:val="hu-HU"/>
        </w:rPr>
        <w:t>az</w:t>
      </w:r>
      <w:proofErr w:type="gramEnd"/>
      <w:r w:rsidRPr="0080439D">
        <w:rPr>
          <w:rFonts w:cstheme="minorHAnsi"/>
          <w:b/>
          <w:lang w:val="hu-HU"/>
        </w:rPr>
        <w:t xml:space="preserve"> államvizsga online megszervezésére nézve</w:t>
      </w:r>
      <w:r w:rsidR="00386F44" w:rsidRPr="0080439D">
        <w:rPr>
          <w:rFonts w:cstheme="minorHAnsi"/>
          <w:b/>
          <w:lang w:val="hu-HU"/>
        </w:rPr>
        <w:t xml:space="preserve"> </w:t>
      </w:r>
    </w:p>
    <w:p w14:paraId="53FAA908" w14:textId="743B1FDE" w:rsidR="00C461F8" w:rsidRPr="0080439D" w:rsidRDefault="00287187" w:rsidP="00EE0A79">
      <w:pPr>
        <w:spacing w:after="0"/>
        <w:jc w:val="center"/>
        <w:rPr>
          <w:rFonts w:cstheme="minorHAnsi"/>
          <w:b/>
          <w:lang w:val="hu-HU"/>
        </w:rPr>
      </w:pPr>
      <w:proofErr w:type="gramStart"/>
      <w:r w:rsidRPr="0080439D">
        <w:rPr>
          <w:rFonts w:cstheme="minorHAnsi"/>
          <w:b/>
          <w:lang w:val="hu-HU"/>
        </w:rPr>
        <w:t>a</w:t>
      </w:r>
      <w:proofErr w:type="gramEnd"/>
      <w:r w:rsidRPr="0080439D">
        <w:rPr>
          <w:rFonts w:cstheme="minorHAnsi"/>
          <w:b/>
          <w:lang w:val="hu-HU"/>
        </w:rPr>
        <w:t xml:space="preserve"> 202</w:t>
      </w:r>
      <w:r w:rsidR="00604C10">
        <w:rPr>
          <w:rFonts w:cstheme="minorHAnsi"/>
          <w:b/>
          <w:lang w:val="hu-HU"/>
        </w:rPr>
        <w:t>5</w:t>
      </w:r>
      <w:r w:rsidRPr="0080439D">
        <w:rPr>
          <w:rFonts w:cstheme="minorHAnsi"/>
          <w:b/>
          <w:lang w:val="hu-HU"/>
        </w:rPr>
        <w:t>–202</w:t>
      </w:r>
      <w:r w:rsidR="00604C10">
        <w:rPr>
          <w:rFonts w:cstheme="minorHAnsi"/>
          <w:b/>
          <w:lang w:val="hu-HU"/>
        </w:rPr>
        <w:t>6</w:t>
      </w:r>
      <w:r w:rsidRPr="0080439D">
        <w:rPr>
          <w:rFonts w:cstheme="minorHAnsi"/>
          <w:b/>
          <w:lang w:val="hu-HU"/>
        </w:rPr>
        <w:t>-</w:t>
      </w:r>
      <w:r w:rsidR="00604C10">
        <w:rPr>
          <w:rFonts w:cstheme="minorHAnsi"/>
          <w:b/>
          <w:lang w:val="hu-HU"/>
        </w:rPr>
        <w:t>o</w:t>
      </w:r>
      <w:r w:rsidR="00C461F8" w:rsidRPr="0080439D">
        <w:rPr>
          <w:rFonts w:cstheme="minorHAnsi"/>
          <w:b/>
          <w:lang w:val="hu-HU"/>
        </w:rPr>
        <w:t>s egyetemi évben</w:t>
      </w:r>
    </w:p>
    <w:p w14:paraId="52338D78" w14:textId="77777777" w:rsidR="00C461F8" w:rsidRPr="0080439D" w:rsidRDefault="00C461F8" w:rsidP="00EE0A79">
      <w:pPr>
        <w:spacing w:after="0"/>
        <w:jc w:val="both"/>
        <w:rPr>
          <w:rFonts w:cstheme="minorHAnsi"/>
          <w:lang w:val="hu-HU"/>
        </w:rPr>
      </w:pPr>
    </w:p>
    <w:p w14:paraId="1EC70E36" w14:textId="77777777" w:rsidR="00C461F8" w:rsidRPr="0080439D" w:rsidRDefault="00C461F8" w:rsidP="00EE0A79">
      <w:pPr>
        <w:spacing w:after="0"/>
        <w:jc w:val="both"/>
        <w:rPr>
          <w:rFonts w:cstheme="minorHAnsi"/>
          <w:lang w:val="hu-HU"/>
        </w:rPr>
      </w:pPr>
      <w:r w:rsidRPr="0080439D">
        <w:rPr>
          <w:rFonts w:cstheme="minorHAnsi"/>
          <w:lang w:val="hu-HU"/>
        </w:rPr>
        <w:t xml:space="preserve">A magyar nyelv és irodalom szak záróvizsgájának megszervezésére nézve érvényesek maradnak a félév elején megállapított államvizsga tematikák és módszertanok, valamint az államvizsga dolgozat formai kivitelezésével kapcsolatos rendelkezések. </w:t>
      </w:r>
    </w:p>
    <w:p w14:paraId="5578EA62" w14:textId="77777777" w:rsidR="00C461F8" w:rsidRPr="0080439D" w:rsidRDefault="00C461F8" w:rsidP="00EE0A79">
      <w:pPr>
        <w:spacing w:after="0"/>
        <w:jc w:val="both"/>
        <w:rPr>
          <w:rFonts w:cstheme="minorHAnsi"/>
          <w:lang w:val="hu-HU"/>
        </w:rPr>
      </w:pPr>
      <w:r w:rsidRPr="0080439D">
        <w:rPr>
          <w:rFonts w:cstheme="minorHAnsi"/>
          <w:lang w:val="hu-HU"/>
        </w:rPr>
        <w:t xml:space="preserve">Jelen metodológia a fentieket kiegészítve az államvizsga online </w:t>
      </w:r>
      <w:proofErr w:type="spellStart"/>
      <w:r w:rsidRPr="0080439D">
        <w:rPr>
          <w:rFonts w:cstheme="minorHAnsi"/>
          <w:lang w:val="hu-HU"/>
        </w:rPr>
        <w:t>megszervezére</w:t>
      </w:r>
      <w:proofErr w:type="spellEnd"/>
      <w:r w:rsidRPr="0080439D">
        <w:rPr>
          <w:rFonts w:cstheme="minorHAnsi"/>
          <w:lang w:val="hu-HU"/>
        </w:rPr>
        <w:t xml:space="preserve"> vonatkozik.</w:t>
      </w:r>
    </w:p>
    <w:p w14:paraId="02EF4B2A" w14:textId="77777777" w:rsidR="00C461F8" w:rsidRPr="00EE0A79" w:rsidRDefault="00C461F8" w:rsidP="00EE0A79">
      <w:pPr>
        <w:numPr>
          <w:ilvl w:val="0"/>
          <w:numId w:val="21"/>
        </w:numPr>
        <w:spacing w:after="0"/>
        <w:ind w:left="284" w:hanging="284"/>
        <w:contextualSpacing/>
        <w:jc w:val="both"/>
        <w:rPr>
          <w:rFonts w:cstheme="minorHAnsi"/>
          <w:b/>
        </w:rPr>
      </w:pPr>
      <w:proofErr w:type="spellStart"/>
      <w:r w:rsidRPr="00EE0A79">
        <w:rPr>
          <w:rFonts w:cstheme="minorHAnsi"/>
          <w:b/>
        </w:rPr>
        <w:t>Az</w:t>
      </w:r>
      <w:proofErr w:type="spellEnd"/>
      <w:r w:rsidRPr="00EE0A79">
        <w:rPr>
          <w:rFonts w:cstheme="minorHAnsi"/>
          <w:b/>
        </w:rPr>
        <w:t xml:space="preserve"> </w:t>
      </w:r>
      <w:proofErr w:type="spellStart"/>
      <w:r w:rsidRPr="00EE0A79">
        <w:rPr>
          <w:rFonts w:cstheme="minorHAnsi"/>
          <w:b/>
        </w:rPr>
        <w:t>alaptudást</w:t>
      </w:r>
      <w:proofErr w:type="spellEnd"/>
      <w:r w:rsidRPr="00EE0A79">
        <w:rPr>
          <w:rFonts w:cstheme="minorHAnsi"/>
          <w:b/>
        </w:rPr>
        <w:t xml:space="preserve"> </w:t>
      </w:r>
      <w:proofErr w:type="spellStart"/>
      <w:r w:rsidRPr="00EE0A79">
        <w:rPr>
          <w:rFonts w:cstheme="minorHAnsi"/>
          <w:b/>
        </w:rPr>
        <w:t>felmérő</w:t>
      </w:r>
      <w:proofErr w:type="spellEnd"/>
      <w:r w:rsidRPr="00EE0A79">
        <w:rPr>
          <w:rFonts w:cstheme="minorHAnsi"/>
          <w:b/>
        </w:rPr>
        <w:t xml:space="preserve"> </w:t>
      </w:r>
      <w:proofErr w:type="spellStart"/>
      <w:r w:rsidRPr="00EE0A79">
        <w:rPr>
          <w:rFonts w:cstheme="minorHAnsi"/>
          <w:b/>
        </w:rPr>
        <w:t>szóbeli</w:t>
      </w:r>
      <w:proofErr w:type="spellEnd"/>
      <w:r w:rsidRPr="00EE0A79">
        <w:rPr>
          <w:rFonts w:cstheme="minorHAnsi"/>
          <w:b/>
        </w:rPr>
        <w:t xml:space="preserve"> </w:t>
      </w:r>
      <w:proofErr w:type="spellStart"/>
      <w:r w:rsidRPr="00EE0A79">
        <w:rPr>
          <w:rFonts w:cstheme="minorHAnsi"/>
          <w:b/>
        </w:rPr>
        <w:t>vizsga</w:t>
      </w:r>
      <w:proofErr w:type="spellEnd"/>
    </w:p>
    <w:p w14:paraId="2F7D0D0D" w14:textId="77777777" w:rsidR="00C461F8" w:rsidRPr="00EE0A79" w:rsidRDefault="00C461F8" w:rsidP="00EE0A79">
      <w:pPr>
        <w:numPr>
          <w:ilvl w:val="0"/>
          <w:numId w:val="22"/>
        </w:numPr>
        <w:spacing w:after="0"/>
        <w:contextualSpacing/>
        <w:jc w:val="both"/>
        <w:rPr>
          <w:rFonts w:cstheme="minorHAnsi"/>
        </w:rPr>
      </w:pPr>
      <w:r w:rsidRPr="00EE0A79">
        <w:rPr>
          <w:rFonts w:cstheme="minorHAnsi"/>
        </w:rPr>
        <w:t xml:space="preserve">A </w:t>
      </w:r>
      <w:proofErr w:type="spellStart"/>
      <w:r w:rsidRPr="00EE0A79">
        <w:rPr>
          <w:rFonts w:cstheme="minorHAnsi"/>
        </w:rPr>
        <w:t>hallgató</w:t>
      </w:r>
      <w:proofErr w:type="spellEnd"/>
      <w:r w:rsidRPr="00EE0A79">
        <w:rPr>
          <w:rFonts w:cstheme="minorHAnsi"/>
        </w:rPr>
        <w:t xml:space="preserve"> </w:t>
      </w:r>
      <w:proofErr w:type="spellStart"/>
      <w:r w:rsidRPr="00EE0A79">
        <w:rPr>
          <w:rFonts w:cstheme="minorHAnsi"/>
        </w:rPr>
        <w:t>szóbeli</w:t>
      </w:r>
      <w:proofErr w:type="spellEnd"/>
      <w:r w:rsidRPr="00EE0A79">
        <w:rPr>
          <w:rFonts w:cstheme="minorHAnsi"/>
        </w:rPr>
        <w:t xml:space="preserve"> </w:t>
      </w:r>
      <w:proofErr w:type="spellStart"/>
      <w:r w:rsidRPr="00EE0A79">
        <w:rPr>
          <w:rFonts w:cstheme="minorHAnsi"/>
        </w:rPr>
        <w:t>vizsgát</w:t>
      </w:r>
      <w:proofErr w:type="spellEnd"/>
      <w:r w:rsidRPr="00EE0A79">
        <w:rPr>
          <w:rFonts w:cstheme="minorHAnsi"/>
        </w:rPr>
        <w:t xml:space="preserve"> </w:t>
      </w:r>
      <w:proofErr w:type="spellStart"/>
      <w:r w:rsidRPr="00EE0A79">
        <w:rPr>
          <w:rFonts w:cstheme="minorHAnsi"/>
        </w:rPr>
        <w:t>tesz</w:t>
      </w:r>
      <w:proofErr w:type="spellEnd"/>
      <w:r w:rsidRPr="00EE0A79">
        <w:rPr>
          <w:rFonts w:cstheme="minorHAnsi"/>
        </w:rPr>
        <w:t xml:space="preserve"> </w:t>
      </w:r>
      <w:proofErr w:type="spellStart"/>
      <w:proofErr w:type="gramStart"/>
      <w:r w:rsidRPr="00EE0A79">
        <w:rPr>
          <w:rFonts w:cstheme="minorHAnsi"/>
        </w:rPr>
        <w:t>az</w:t>
      </w:r>
      <w:proofErr w:type="spellEnd"/>
      <w:proofErr w:type="gramEnd"/>
      <w:r w:rsidRPr="00EE0A79">
        <w:rPr>
          <w:rFonts w:cstheme="minorHAnsi"/>
        </w:rPr>
        <w:t xml:space="preserve"> </w:t>
      </w:r>
      <w:proofErr w:type="spellStart"/>
      <w:r w:rsidRPr="00EE0A79">
        <w:rPr>
          <w:rFonts w:cstheme="minorHAnsi"/>
        </w:rPr>
        <w:t>alaptudást</w:t>
      </w:r>
      <w:proofErr w:type="spellEnd"/>
      <w:r w:rsidRPr="00EE0A79">
        <w:rPr>
          <w:rFonts w:cstheme="minorHAnsi"/>
        </w:rPr>
        <w:t xml:space="preserve"> </w:t>
      </w:r>
      <w:proofErr w:type="spellStart"/>
      <w:r w:rsidRPr="00EE0A79">
        <w:rPr>
          <w:rFonts w:cstheme="minorHAnsi"/>
        </w:rPr>
        <w:t>jelentő</w:t>
      </w:r>
      <w:proofErr w:type="spellEnd"/>
      <w:r w:rsidRPr="00EE0A79">
        <w:rPr>
          <w:rFonts w:cstheme="minorHAnsi"/>
        </w:rPr>
        <w:t xml:space="preserve"> </w:t>
      </w:r>
      <w:proofErr w:type="spellStart"/>
      <w:r w:rsidRPr="00EE0A79">
        <w:rPr>
          <w:rFonts w:cstheme="minorHAnsi"/>
        </w:rPr>
        <w:t>tárgyakból</w:t>
      </w:r>
      <w:proofErr w:type="spellEnd"/>
      <w:r w:rsidRPr="00EE0A79">
        <w:rPr>
          <w:rFonts w:cstheme="minorHAnsi"/>
        </w:rPr>
        <w:t xml:space="preserve"> (</w:t>
      </w:r>
      <w:proofErr w:type="spellStart"/>
      <w:r w:rsidRPr="00EE0A79">
        <w:rPr>
          <w:rFonts w:cstheme="minorHAnsi"/>
        </w:rPr>
        <w:t>nyelvészet</w:t>
      </w:r>
      <w:proofErr w:type="spellEnd"/>
      <w:r w:rsidRPr="00EE0A79">
        <w:rPr>
          <w:rFonts w:cstheme="minorHAnsi"/>
        </w:rPr>
        <w:t xml:space="preserve"> </w:t>
      </w:r>
      <w:proofErr w:type="spellStart"/>
      <w:r w:rsidRPr="00EE0A79">
        <w:rPr>
          <w:rFonts w:cstheme="minorHAnsi"/>
        </w:rPr>
        <w:t>és</w:t>
      </w:r>
      <w:proofErr w:type="spellEnd"/>
      <w:r w:rsidRPr="00EE0A79">
        <w:rPr>
          <w:rFonts w:cstheme="minorHAnsi"/>
        </w:rPr>
        <w:t xml:space="preserve"> </w:t>
      </w:r>
      <w:proofErr w:type="spellStart"/>
      <w:r w:rsidRPr="00EE0A79">
        <w:rPr>
          <w:rFonts w:cstheme="minorHAnsi"/>
        </w:rPr>
        <w:t>irodalom</w:t>
      </w:r>
      <w:proofErr w:type="spellEnd"/>
      <w:r w:rsidRPr="00EE0A79">
        <w:rPr>
          <w:rFonts w:cstheme="minorHAnsi"/>
        </w:rPr>
        <w:t xml:space="preserve">) </w:t>
      </w:r>
      <w:r w:rsidRPr="00EE0A79">
        <w:rPr>
          <w:rFonts w:cstheme="minorHAnsi"/>
          <w:i/>
        </w:rPr>
        <w:t xml:space="preserve">A </w:t>
      </w:r>
      <w:proofErr w:type="spellStart"/>
      <w:r w:rsidRPr="00EE0A79">
        <w:rPr>
          <w:rFonts w:cstheme="minorHAnsi"/>
          <w:i/>
        </w:rPr>
        <w:t>magyar</w:t>
      </w:r>
      <w:proofErr w:type="spellEnd"/>
      <w:r w:rsidRPr="00EE0A79">
        <w:rPr>
          <w:rFonts w:cstheme="minorHAnsi"/>
          <w:i/>
        </w:rPr>
        <w:t xml:space="preserve"> </w:t>
      </w:r>
      <w:proofErr w:type="spellStart"/>
      <w:r w:rsidRPr="00EE0A79">
        <w:rPr>
          <w:rFonts w:cstheme="minorHAnsi"/>
          <w:i/>
        </w:rPr>
        <w:t>alapszakos</w:t>
      </w:r>
      <w:proofErr w:type="spellEnd"/>
      <w:r w:rsidRPr="00EE0A79">
        <w:rPr>
          <w:rFonts w:cstheme="minorHAnsi"/>
          <w:i/>
        </w:rPr>
        <w:t xml:space="preserve"> (BA) </w:t>
      </w:r>
      <w:proofErr w:type="spellStart"/>
      <w:r w:rsidRPr="00EE0A79">
        <w:rPr>
          <w:rFonts w:cstheme="minorHAnsi"/>
          <w:i/>
        </w:rPr>
        <w:t>záróvizsga</w:t>
      </w:r>
      <w:proofErr w:type="spellEnd"/>
      <w:r w:rsidRPr="00EE0A79">
        <w:rPr>
          <w:rFonts w:cstheme="minorHAnsi"/>
          <w:i/>
        </w:rPr>
        <w:t xml:space="preserve"> </w:t>
      </w:r>
      <w:proofErr w:type="spellStart"/>
      <w:r w:rsidRPr="00EE0A79">
        <w:rPr>
          <w:rFonts w:cstheme="minorHAnsi"/>
          <w:i/>
        </w:rPr>
        <w:t>tételei</w:t>
      </w:r>
      <w:proofErr w:type="spellEnd"/>
      <w:r w:rsidRPr="00EE0A79">
        <w:rPr>
          <w:rFonts w:cstheme="minorHAnsi"/>
          <w:i/>
        </w:rPr>
        <w:t xml:space="preserve"> </w:t>
      </w:r>
      <w:proofErr w:type="spellStart"/>
      <w:r w:rsidRPr="00EE0A79">
        <w:rPr>
          <w:rFonts w:cstheme="minorHAnsi"/>
        </w:rPr>
        <w:t>szerint</w:t>
      </w:r>
      <w:proofErr w:type="spellEnd"/>
      <w:r w:rsidRPr="00EE0A79">
        <w:rPr>
          <w:rFonts w:cstheme="minorHAnsi"/>
        </w:rPr>
        <w:t>.</w:t>
      </w:r>
    </w:p>
    <w:p w14:paraId="6B6A779F" w14:textId="77777777" w:rsidR="00C461F8" w:rsidRPr="00EE0A79" w:rsidRDefault="00C461F8" w:rsidP="00EE0A79">
      <w:pPr>
        <w:numPr>
          <w:ilvl w:val="0"/>
          <w:numId w:val="22"/>
        </w:numPr>
        <w:spacing w:after="0"/>
        <w:contextualSpacing/>
        <w:jc w:val="both"/>
        <w:rPr>
          <w:rFonts w:cstheme="minorHAnsi"/>
        </w:rPr>
      </w:pPr>
      <w:r w:rsidRPr="00EE0A79">
        <w:rPr>
          <w:rFonts w:cstheme="minorHAnsi"/>
        </w:rPr>
        <w:t xml:space="preserve">A </w:t>
      </w:r>
      <w:proofErr w:type="spellStart"/>
      <w:r w:rsidRPr="00EE0A79">
        <w:rPr>
          <w:rFonts w:cstheme="minorHAnsi"/>
        </w:rPr>
        <w:t>szóbeli</w:t>
      </w:r>
      <w:proofErr w:type="spellEnd"/>
      <w:r w:rsidRPr="00EE0A79">
        <w:rPr>
          <w:rFonts w:cstheme="minorHAnsi"/>
        </w:rPr>
        <w:t xml:space="preserve"> </w:t>
      </w:r>
      <w:proofErr w:type="spellStart"/>
      <w:r w:rsidRPr="00EE0A79">
        <w:rPr>
          <w:rFonts w:cstheme="minorHAnsi"/>
        </w:rPr>
        <w:t>vizsga</w:t>
      </w:r>
      <w:proofErr w:type="spellEnd"/>
      <w:r w:rsidRPr="00EE0A79">
        <w:rPr>
          <w:rFonts w:cstheme="minorHAnsi"/>
        </w:rPr>
        <w:t xml:space="preserve"> a Google Meet </w:t>
      </w:r>
      <w:proofErr w:type="spellStart"/>
      <w:r w:rsidRPr="00EE0A79">
        <w:rPr>
          <w:rFonts w:cstheme="minorHAnsi"/>
        </w:rPr>
        <w:t>felületen</w:t>
      </w:r>
      <w:proofErr w:type="spellEnd"/>
      <w:r w:rsidRPr="00EE0A79">
        <w:rPr>
          <w:rFonts w:cstheme="minorHAnsi"/>
        </w:rPr>
        <w:t xml:space="preserve"> </w:t>
      </w:r>
      <w:proofErr w:type="spellStart"/>
      <w:r w:rsidRPr="00EE0A79">
        <w:rPr>
          <w:rFonts w:cstheme="minorHAnsi"/>
        </w:rPr>
        <w:t>zajlik</w:t>
      </w:r>
      <w:proofErr w:type="spellEnd"/>
      <w:r w:rsidRPr="00EE0A79">
        <w:rPr>
          <w:rFonts w:cstheme="minorHAnsi"/>
        </w:rPr>
        <w:t xml:space="preserve"> a </w:t>
      </w:r>
      <w:proofErr w:type="spellStart"/>
      <w:r w:rsidRPr="00EE0A79">
        <w:rPr>
          <w:rFonts w:cstheme="minorHAnsi"/>
        </w:rPr>
        <w:t>kijelölt</w:t>
      </w:r>
      <w:proofErr w:type="spellEnd"/>
      <w:r w:rsidRPr="00EE0A79">
        <w:rPr>
          <w:rFonts w:cstheme="minorHAnsi"/>
        </w:rPr>
        <w:t xml:space="preserve"> </w:t>
      </w:r>
      <w:proofErr w:type="spellStart"/>
      <w:r w:rsidRPr="00EE0A79">
        <w:rPr>
          <w:rFonts w:cstheme="minorHAnsi"/>
        </w:rPr>
        <w:t>időpontban</w:t>
      </w:r>
      <w:proofErr w:type="spellEnd"/>
      <w:r w:rsidRPr="00EE0A79">
        <w:rPr>
          <w:rFonts w:cstheme="minorHAnsi"/>
        </w:rPr>
        <w:t xml:space="preserve">. </w:t>
      </w:r>
    </w:p>
    <w:p w14:paraId="6E7C0F09" w14:textId="77777777" w:rsidR="00C461F8" w:rsidRPr="00EE0A79" w:rsidRDefault="00C461F8" w:rsidP="00EE0A79">
      <w:pPr>
        <w:numPr>
          <w:ilvl w:val="0"/>
          <w:numId w:val="22"/>
        </w:numPr>
        <w:spacing w:after="0"/>
        <w:contextualSpacing/>
        <w:jc w:val="both"/>
        <w:rPr>
          <w:rFonts w:cstheme="minorHAnsi"/>
        </w:rPr>
      </w:pPr>
      <w:r w:rsidRPr="00EE0A79">
        <w:rPr>
          <w:rFonts w:cstheme="minorHAnsi"/>
        </w:rPr>
        <w:t xml:space="preserve">A Google Meet </w:t>
      </w:r>
      <w:proofErr w:type="spellStart"/>
      <w:r w:rsidRPr="00EE0A79">
        <w:rPr>
          <w:rFonts w:cstheme="minorHAnsi"/>
        </w:rPr>
        <w:t>meghívókat</w:t>
      </w:r>
      <w:proofErr w:type="spellEnd"/>
      <w:r w:rsidRPr="00EE0A79">
        <w:rPr>
          <w:rFonts w:cstheme="minorHAnsi"/>
        </w:rPr>
        <w:t xml:space="preserve"> a </w:t>
      </w:r>
      <w:proofErr w:type="spellStart"/>
      <w:r w:rsidRPr="00EE0A79">
        <w:rPr>
          <w:rFonts w:cstheme="minorHAnsi"/>
        </w:rPr>
        <w:t>jelentkezők</w:t>
      </w:r>
      <w:proofErr w:type="spellEnd"/>
      <w:r w:rsidRPr="00EE0A79">
        <w:rPr>
          <w:rFonts w:cstheme="minorHAnsi"/>
        </w:rPr>
        <w:t xml:space="preserve"> </w:t>
      </w:r>
      <w:proofErr w:type="spellStart"/>
      <w:r w:rsidRPr="00EE0A79">
        <w:rPr>
          <w:rFonts w:cstheme="minorHAnsi"/>
        </w:rPr>
        <w:t>két</w:t>
      </w:r>
      <w:proofErr w:type="spellEnd"/>
      <w:r w:rsidRPr="00EE0A79">
        <w:rPr>
          <w:rFonts w:cstheme="minorHAnsi"/>
        </w:rPr>
        <w:t xml:space="preserve"> </w:t>
      </w:r>
      <w:proofErr w:type="spellStart"/>
      <w:r w:rsidRPr="00EE0A79">
        <w:rPr>
          <w:rFonts w:cstheme="minorHAnsi"/>
        </w:rPr>
        <w:t>nappal</w:t>
      </w:r>
      <w:proofErr w:type="spellEnd"/>
      <w:r w:rsidRPr="00EE0A79">
        <w:rPr>
          <w:rFonts w:cstheme="minorHAnsi"/>
        </w:rPr>
        <w:t xml:space="preserve"> a </w:t>
      </w:r>
      <w:proofErr w:type="spellStart"/>
      <w:r w:rsidRPr="00EE0A79">
        <w:rPr>
          <w:rFonts w:cstheme="minorHAnsi"/>
        </w:rPr>
        <w:t>vizsga</w:t>
      </w:r>
      <w:proofErr w:type="spellEnd"/>
      <w:r w:rsidRPr="00EE0A79">
        <w:rPr>
          <w:rFonts w:cstheme="minorHAnsi"/>
        </w:rPr>
        <w:t xml:space="preserve"> </w:t>
      </w:r>
      <w:proofErr w:type="spellStart"/>
      <w:r w:rsidRPr="00EE0A79">
        <w:rPr>
          <w:rFonts w:cstheme="minorHAnsi"/>
        </w:rPr>
        <w:t>előtt</w:t>
      </w:r>
      <w:proofErr w:type="spellEnd"/>
      <w:r w:rsidRPr="00EE0A79">
        <w:rPr>
          <w:rFonts w:cstheme="minorHAnsi"/>
        </w:rPr>
        <w:t xml:space="preserve"> </w:t>
      </w:r>
      <w:proofErr w:type="spellStart"/>
      <w:r w:rsidRPr="00EE0A79">
        <w:rPr>
          <w:rFonts w:cstheme="minorHAnsi"/>
        </w:rPr>
        <w:t>ímélen</w:t>
      </w:r>
      <w:proofErr w:type="spellEnd"/>
      <w:r w:rsidRPr="00EE0A79">
        <w:rPr>
          <w:rFonts w:cstheme="minorHAnsi"/>
        </w:rPr>
        <w:t xml:space="preserve"> </w:t>
      </w:r>
      <w:proofErr w:type="spellStart"/>
      <w:r w:rsidRPr="00EE0A79">
        <w:rPr>
          <w:rFonts w:cstheme="minorHAnsi"/>
        </w:rPr>
        <w:t>kapják</w:t>
      </w:r>
      <w:proofErr w:type="spellEnd"/>
      <w:r w:rsidRPr="00EE0A79">
        <w:rPr>
          <w:rFonts w:cstheme="minorHAnsi"/>
        </w:rPr>
        <w:t xml:space="preserve"> </w:t>
      </w:r>
      <w:proofErr w:type="gramStart"/>
      <w:r w:rsidRPr="00EE0A79">
        <w:rPr>
          <w:rFonts w:cstheme="minorHAnsi"/>
        </w:rPr>
        <w:t>meg</w:t>
      </w:r>
      <w:proofErr w:type="gramEnd"/>
      <w:r w:rsidRPr="00EE0A79">
        <w:rPr>
          <w:rFonts w:cstheme="minorHAnsi"/>
        </w:rPr>
        <w:t xml:space="preserve"> a </w:t>
      </w:r>
      <w:proofErr w:type="spellStart"/>
      <w:r w:rsidRPr="00EE0A79">
        <w:rPr>
          <w:rFonts w:cstheme="minorHAnsi"/>
        </w:rPr>
        <w:t>bizottság</w:t>
      </w:r>
      <w:proofErr w:type="spellEnd"/>
      <w:r w:rsidRPr="00EE0A79">
        <w:rPr>
          <w:rFonts w:cstheme="minorHAnsi"/>
        </w:rPr>
        <w:t xml:space="preserve"> </w:t>
      </w:r>
      <w:proofErr w:type="spellStart"/>
      <w:r w:rsidRPr="00EE0A79">
        <w:rPr>
          <w:rFonts w:cstheme="minorHAnsi"/>
        </w:rPr>
        <w:t>titkárától</w:t>
      </w:r>
      <w:proofErr w:type="spellEnd"/>
      <w:r w:rsidRPr="00EE0A79">
        <w:rPr>
          <w:rFonts w:cstheme="minorHAnsi"/>
        </w:rPr>
        <w:t>.</w:t>
      </w:r>
    </w:p>
    <w:p w14:paraId="2859CB46" w14:textId="77777777" w:rsidR="00C461F8" w:rsidRPr="00EE0A79" w:rsidRDefault="00C461F8" w:rsidP="00EE0A79">
      <w:pPr>
        <w:numPr>
          <w:ilvl w:val="0"/>
          <w:numId w:val="22"/>
        </w:numPr>
        <w:spacing w:after="0"/>
        <w:contextualSpacing/>
        <w:jc w:val="both"/>
        <w:rPr>
          <w:rFonts w:cstheme="minorHAnsi"/>
        </w:rPr>
      </w:pPr>
      <w:r w:rsidRPr="00EE0A79">
        <w:rPr>
          <w:rFonts w:cstheme="minorHAnsi"/>
        </w:rPr>
        <w:t xml:space="preserve">A </w:t>
      </w:r>
      <w:proofErr w:type="spellStart"/>
      <w:r w:rsidRPr="00EE0A79">
        <w:rPr>
          <w:rFonts w:cstheme="minorHAnsi"/>
        </w:rPr>
        <w:t>hallgatók</w:t>
      </w:r>
      <w:proofErr w:type="spellEnd"/>
      <w:r w:rsidRPr="00EE0A79">
        <w:rPr>
          <w:rFonts w:cstheme="minorHAnsi"/>
        </w:rPr>
        <w:t xml:space="preserve"> </w:t>
      </w:r>
      <w:proofErr w:type="spellStart"/>
      <w:r w:rsidRPr="00EE0A79">
        <w:rPr>
          <w:rFonts w:cstheme="minorHAnsi"/>
        </w:rPr>
        <w:t>abécé</w:t>
      </w:r>
      <w:proofErr w:type="spellEnd"/>
      <w:r w:rsidRPr="00EE0A79">
        <w:rPr>
          <w:rFonts w:cstheme="minorHAnsi"/>
        </w:rPr>
        <w:t xml:space="preserve"> </w:t>
      </w:r>
      <w:proofErr w:type="spellStart"/>
      <w:r w:rsidRPr="00EE0A79">
        <w:rPr>
          <w:rFonts w:cstheme="minorHAnsi"/>
        </w:rPr>
        <w:t>sorrendben</w:t>
      </w:r>
      <w:proofErr w:type="spellEnd"/>
      <w:r w:rsidRPr="00EE0A79">
        <w:rPr>
          <w:rFonts w:cstheme="minorHAnsi"/>
        </w:rPr>
        <w:t xml:space="preserve"> </w:t>
      </w:r>
      <w:proofErr w:type="spellStart"/>
      <w:r w:rsidRPr="00EE0A79">
        <w:rPr>
          <w:rFonts w:cstheme="minorHAnsi"/>
        </w:rPr>
        <w:t>jelentkezhetnek</w:t>
      </w:r>
      <w:proofErr w:type="spellEnd"/>
      <w:r w:rsidRPr="00EE0A79">
        <w:rPr>
          <w:rFonts w:cstheme="minorHAnsi"/>
        </w:rPr>
        <w:t xml:space="preserve"> be a </w:t>
      </w:r>
      <w:proofErr w:type="spellStart"/>
      <w:r w:rsidRPr="00EE0A79">
        <w:rPr>
          <w:rFonts w:cstheme="minorHAnsi"/>
        </w:rPr>
        <w:t>chatszobába</w:t>
      </w:r>
      <w:proofErr w:type="spellEnd"/>
      <w:r w:rsidRPr="00EE0A79">
        <w:rPr>
          <w:rFonts w:cstheme="minorHAnsi"/>
        </w:rPr>
        <w:t xml:space="preserve">. </w:t>
      </w:r>
      <w:proofErr w:type="spellStart"/>
      <w:r w:rsidRPr="00EE0A79">
        <w:rPr>
          <w:rFonts w:cstheme="minorHAnsi"/>
        </w:rPr>
        <w:t>Először</w:t>
      </w:r>
      <w:proofErr w:type="spellEnd"/>
      <w:r w:rsidRPr="00EE0A79">
        <w:rPr>
          <w:rFonts w:cstheme="minorHAnsi"/>
        </w:rPr>
        <w:t xml:space="preserve"> </w:t>
      </w:r>
      <w:proofErr w:type="spellStart"/>
      <w:r w:rsidRPr="00EE0A79">
        <w:rPr>
          <w:rFonts w:cstheme="minorHAnsi"/>
        </w:rPr>
        <w:t>belép</w:t>
      </w:r>
      <w:proofErr w:type="spellEnd"/>
      <w:r w:rsidRPr="00EE0A79">
        <w:rPr>
          <w:rFonts w:cstheme="minorHAnsi"/>
        </w:rPr>
        <w:t xml:space="preserve"> </w:t>
      </w:r>
      <w:proofErr w:type="spellStart"/>
      <w:proofErr w:type="gramStart"/>
      <w:r w:rsidRPr="00EE0A79">
        <w:rPr>
          <w:rFonts w:cstheme="minorHAnsi"/>
        </w:rPr>
        <w:t>az</w:t>
      </w:r>
      <w:proofErr w:type="spellEnd"/>
      <w:proofErr w:type="gramEnd"/>
      <w:r w:rsidRPr="00EE0A79">
        <w:rPr>
          <w:rFonts w:cstheme="minorHAnsi"/>
        </w:rPr>
        <w:t xml:space="preserve"> </w:t>
      </w:r>
      <w:proofErr w:type="spellStart"/>
      <w:r w:rsidRPr="00EE0A79">
        <w:rPr>
          <w:rFonts w:cstheme="minorHAnsi"/>
        </w:rPr>
        <w:t>első</w:t>
      </w:r>
      <w:proofErr w:type="spellEnd"/>
      <w:r w:rsidRPr="00EE0A79">
        <w:rPr>
          <w:rFonts w:cstheme="minorHAnsi"/>
        </w:rPr>
        <w:t xml:space="preserve"> 4 </w:t>
      </w:r>
      <w:proofErr w:type="spellStart"/>
      <w:r w:rsidRPr="00EE0A79">
        <w:rPr>
          <w:rFonts w:cstheme="minorHAnsi"/>
        </w:rPr>
        <w:t>hallgató</w:t>
      </w:r>
      <w:proofErr w:type="spellEnd"/>
      <w:r w:rsidRPr="00EE0A79">
        <w:rPr>
          <w:rFonts w:cstheme="minorHAnsi"/>
        </w:rPr>
        <w:t xml:space="preserve">, </w:t>
      </w:r>
      <w:proofErr w:type="spellStart"/>
      <w:r w:rsidRPr="00EE0A79">
        <w:rPr>
          <w:rFonts w:cstheme="minorHAnsi"/>
        </w:rPr>
        <w:t>majd</w:t>
      </w:r>
      <w:proofErr w:type="spellEnd"/>
      <w:r w:rsidRPr="00EE0A79">
        <w:rPr>
          <w:rFonts w:cstheme="minorHAnsi"/>
        </w:rPr>
        <w:t xml:space="preserve"> </w:t>
      </w:r>
      <w:proofErr w:type="spellStart"/>
      <w:r w:rsidRPr="00EE0A79">
        <w:rPr>
          <w:rFonts w:cstheme="minorHAnsi"/>
        </w:rPr>
        <w:t>amint</w:t>
      </w:r>
      <w:proofErr w:type="spellEnd"/>
      <w:r w:rsidRPr="00EE0A79">
        <w:rPr>
          <w:rFonts w:cstheme="minorHAnsi"/>
        </w:rPr>
        <w:t xml:space="preserve"> </w:t>
      </w:r>
      <w:proofErr w:type="spellStart"/>
      <w:r w:rsidRPr="00EE0A79">
        <w:rPr>
          <w:rFonts w:cstheme="minorHAnsi"/>
        </w:rPr>
        <w:t>az</w:t>
      </w:r>
      <w:proofErr w:type="spellEnd"/>
      <w:r w:rsidRPr="00EE0A79">
        <w:rPr>
          <w:rFonts w:cstheme="minorHAnsi"/>
        </w:rPr>
        <w:t xml:space="preserve"> </w:t>
      </w:r>
      <w:proofErr w:type="spellStart"/>
      <w:r w:rsidRPr="00EE0A79">
        <w:rPr>
          <w:rFonts w:cstheme="minorHAnsi"/>
        </w:rPr>
        <w:t>első</w:t>
      </w:r>
      <w:proofErr w:type="spellEnd"/>
      <w:r w:rsidRPr="00EE0A79">
        <w:rPr>
          <w:rFonts w:cstheme="minorHAnsi"/>
        </w:rPr>
        <w:t xml:space="preserve"> </w:t>
      </w:r>
      <w:proofErr w:type="spellStart"/>
      <w:r w:rsidRPr="00EE0A79">
        <w:rPr>
          <w:rFonts w:cstheme="minorHAnsi"/>
        </w:rPr>
        <w:t>végzett</w:t>
      </w:r>
      <w:proofErr w:type="spellEnd"/>
      <w:r w:rsidRPr="00EE0A79">
        <w:rPr>
          <w:rFonts w:cstheme="minorHAnsi"/>
        </w:rPr>
        <w:t xml:space="preserve">, </w:t>
      </w:r>
      <w:proofErr w:type="spellStart"/>
      <w:r w:rsidRPr="00EE0A79">
        <w:rPr>
          <w:rFonts w:cstheme="minorHAnsi"/>
        </w:rPr>
        <w:t>kilép</w:t>
      </w:r>
      <w:proofErr w:type="spellEnd"/>
      <w:r w:rsidRPr="00EE0A79">
        <w:rPr>
          <w:rFonts w:cstheme="minorHAnsi"/>
        </w:rPr>
        <w:t xml:space="preserve">, </w:t>
      </w:r>
      <w:proofErr w:type="spellStart"/>
      <w:r w:rsidRPr="00EE0A79">
        <w:rPr>
          <w:rFonts w:cstheme="minorHAnsi"/>
        </w:rPr>
        <w:t>és</w:t>
      </w:r>
      <w:proofErr w:type="spellEnd"/>
      <w:r w:rsidRPr="00EE0A79">
        <w:rPr>
          <w:rFonts w:cstheme="minorHAnsi"/>
        </w:rPr>
        <w:t xml:space="preserve"> </w:t>
      </w:r>
      <w:proofErr w:type="spellStart"/>
      <w:r w:rsidRPr="00EE0A79">
        <w:rPr>
          <w:rFonts w:cstheme="minorHAnsi"/>
        </w:rPr>
        <w:t>érkezik</w:t>
      </w:r>
      <w:proofErr w:type="spellEnd"/>
      <w:r w:rsidRPr="00EE0A79">
        <w:rPr>
          <w:rFonts w:cstheme="minorHAnsi"/>
        </w:rPr>
        <w:t xml:space="preserve"> a </w:t>
      </w:r>
      <w:proofErr w:type="spellStart"/>
      <w:r w:rsidRPr="00EE0A79">
        <w:rPr>
          <w:rFonts w:cstheme="minorHAnsi"/>
        </w:rPr>
        <w:t>következő</w:t>
      </w:r>
      <w:proofErr w:type="spellEnd"/>
      <w:r w:rsidRPr="00EE0A79">
        <w:rPr>
          <w:rFonts w:cstheme="minorHAnsi"/>
        </w:rPr>
        <w:t xml:space="preserve"> </w:t>
      </w:r>
      <w:proofErr w:type="spellStart"/>
      <w:r w:rsidRPr="00EE0A79">
        <w:rPr>
          <w:rFonts w:cstheme="minorHAnsi"/>
        </w:rPr>
        <w:t>hallgató</w:t>
      </w:r>
      <w:proofErr w:type="spellEnd"/>
      <w:r w:rsidRPr="00EE0A79">
        <w:rPr>
          <w:rFonts w:cstheme="minorHAnsi"/>
        </w:rPr>
        <w:t xml:space="preserve">. </w:t>
      </w:r>
      <w:proofErr w:type="spellStart"/>
      <w:r w:rsidRPr="00EE0A79">
        <w:rPr>
          <w:rFonts w:cstheme="minorHAnsi"/>
        </w:rPr>
        <w:t>Így</w:t>
      </w:r>
      <w:proofErr w:type="spellEnd"/>
      <w:r w:rsidRPr="00EE0A79">
        <w:rPr>
          <w:rFonts w:cstheme="minorHAnsi"/>
        </w:rPr>
        <w:t xml:space="preserve"> </w:t>
      </w:r>
      <w:proofErr w:type="spellStart"/>
      <w:r w:rsidRPr="00EE0A79">
        <w:rPr>
          <w:rFonts w:cstheme="minorHAnsi"/>
        </w:rPr>
        <w:t>összesen</w:t>
      </w:r>
      <w:proofErr w:type="spellEnd"/>
      <w:r w:rsidRPr="00EE0A79">
        <w:rPr>
          <w:rFonts w:cstheme="minorHAnsi"/>
        </w:rPr>
        <w:t xml:space="preserve"> </w:t>
      </w:r>
      <w:proofErr w:type="spellStart"/>
      <w:r w:rsidRPr="00EE0A79">
        <w:rPr>
          <w:rFonts w:cstheme="minorHAnsi"/>
        </w:rPr>
        <w:t>mindig</w:t>
      </w:r>
      <w:proofErr w:type="spellEnd"/>
      <w:r w:rsidRPr="00EE0A79">
        <w:rPr>
          <w:rFonts w:cstheme="minorHAnsi"/>
        </w:rPr>
        <w:t xml:space="preserve"> 4 </w:t>
      </w:r>
      <w:proofErr w:type="spellStart"/>
      <w:r w:rsidRPr="00EE0A79">
        <w:rPr>
          <w:rFonts w:cstheme="minorHAnsi"/>
        </w:rPr>
        <w:t>hallgató</w:t>
      </w:r>
      <w:proofErr w:type="spellEnd"/>
      <w:r w:rsidRPr="00EE0A79">
        <w:rPr>
          <w:rFonts w:cstheme="minorHAnsi"/>
        </w:rPr>
        <w:t xml:space="preserve"> </w:t>
      </w:r>
      <w:proofErr w:type="spellStart"/>
      <w:r w:rsidRPr="00EE0A79">
        <w:rPr>
          <w:rFonts w:cstheme="minorHAnsi"/>
        </w:rPr>
        <w:t>tartózkodik</w:t>
      </w:r>
      <w:proofErr w:type="spellEnd"/>
      <w:r w:rsidRPr="00EE0A79">
        <w:rPr>
          <w:rFonts w:cstheme="minorHAnsi"/>
        </w:rPr>
        <w:t xml:space="preserve"> a </w:t>
      </w:r>
      <w:proofErr w:type="spellStart"/>
      <w:r w:rsidRPr="00EE0A79">
        <w:rPr>
          <w:rFonts w:cstheme="minorHAnsi"/>
        </w:rPr>
        <w:t>chatszobában</w:t>
      </w:r>
      <w:proofErr w:type="spellEnd"/>
      <w:r w:rsidRPr="00EE0A79">
        <w:rPr>
          <w:rFonts w:cstheme="minorHAnsi"/>
        </w:rPr>
        <w:t xml:space="preserve">. </w:t>
      </w:r>
    </w:p>
    <w:p w14:paraId="17D811C7" w14:textId="77777777" w:rsidR="00C461F8" w:rsidRPr="00EE0A79" w:rsidRDefault="00C461F8" w:rsidP="00EE0A79">
      <w:pPr>
        <w:numPr>
          <w:ilvl w:val="0"/>
          <w:numId w:val="22"/>
        </w:numPr>
        <w:spacing w:after="0"/>
        <w:contextualSpacing/>
        <w:jc w:val="both"/>
        <w:rPr>
          <w:rFonts w:cstheme="minorHAnsi"/>
        </w:rPr>
      </w:pPr>
      <w:r w:rsidRPr="00EE0A79">
        <w:rPr>
          <w:rFonts w:cstheme="minorHAnsi"/>
        </w:rPr>
        <w:t xml:space="preserve">A </w:t>
      </w:r>
      <w:proofErr w:type="spellStart"/>
      <w:r w:rsidRPr="00EE0A79">
        <w:rPr>
          <w:rFonts w:cstheme="minorHAnsi"/>
        </w:rPr>
        <w:t>hallgatók</w:t>
      </w:r>
      <w:proofErr w:type="spellEnd"/>
      <w:r w:rsidRPr="00EE0A79">
        <w:rPr>
          <w:rFonts w:cstheme="minorHAnsi"/>
        </w:rPr>
        <w:t xml:space="preserve"> </w:t>
      </w:r>
      <w:proofErr w:type="spellStart"/>
      <w:r w:rsidRPr="00EE0A79">
        <w:rPr>
          <w:rFonts w:cstheme="minorHAnsi"/>
        </w:rPr>
        <w:t>nyelvészeti</w:t>
      </w:r>
      <w:proofErr w:type="spellEnd"/>
      <w:r w:rsidRPr="00EE0A79">
        <w:rPr>
          <w:rFonts w:cstheme="minorHAnsi"/>
        </w:rPr>
        <w:t xml:space="preserve"> </w:t>
      </w:r>
      <w:proofErr w:type="spellStart"/>
      <w:r w:rsidRPr="00EE0A79">
        <w:rPr>
          <w:rFonts w:cstheme="minorHAnsi"/>
        </w:rPr>
        <w:t>és</w:t>
      </w:r>
      <w:proofErr w:type="spellEnd"/>
      <w:r w:rsidRPr="00EE0A79">
        <w:rPr>
          <w:rFonts w:cstheme="minorHAnsi"/>
        </w:rPr>
        <w:t xml:space="preserve"> </w:t>
      </w:r>
      <w:proofErr w:type="spellStart"/>
      <w:r w:rsidRPr="00EE0A79">
        <w:rPr>
          <w:rFonts w:cstheme="minorHAnsi"/>
        </w:rPr>
        <w:t>irodalmi</w:t>
      </w:r>
      <w:proofErr w:type="spellEnd"/>
      <w:r w:rsidRPr="00EE0A79">
        <w:rPr>
          <w:rFonts w:cstheme="minorHAnsi"/>
        </w:rPr>
        <w:t xml:space="preserve"> </w:t>
      </w:r>
      <w:proofErr w:type="spellStart"/>
      <w:r w:rsidRPr="00EE0A79">
        <w:rPr>
          <w:rFonts w:cstheme="minorHAnsi"/>
        </w:rPr>
        <w:t>tételt</w:t>
      </w:r>
      <w:proofErr w:type="spellEnd"/>
      <w:r w:rsidRPr="00EE0A79">
        <w:rPr>
          <w:rFonts w:cstheme="minorHAnsi"/>
        </w:rPr>
        <w:t xml:space="preserve"> </w:t>
      </w:r>
      <w:proofErr w:type="spellStart"/>
      <w:r w:rsidRPr="00EE0A79">
        <w:rPr>
          <w:rFonts w:cstheme="minorHAnsi"/>
        </w:rPr>
        <w:t>választanak</w:t>
      </w:r>
      <w:proofErr w:type="spellEnd"/>
      <w:r w:rsidRPr="00EE0A79">
        <w:rPr>
          <w:rFonts w:cstheme="minorHAnsi"/>
        </w:rPr>
        <w:t xml:space="preserve">, </w:t>
      </w:r>
      <w:proofErr w:type="spellStart"/>
      <w:r w:rsidRPr="00EE0A79">
        <w:rPr>
          <w:rFonts w:cstheme="minorHAnsi"/>
        </w:rPr>
        <w:t>illetve</w:t>
      </w:r>
      <w:proofErr w:type="spellEnd"/>
      <w:r w:rsidRPr="00EE0A79">
        <w:rPr>
          <w:rFonts w:cstheme="minorHAnsi"/>
        </w:rPr>
        <w:t xml:space="preserve"> </w:t>
      </w:r>
      <w:proofErr w:type="spellStart"/>
      <w:proofErr w:type="gramStart"/>
      <w:r w:rsidRPr="00EE0A79">
        <w:rPr>
          <w:rFonts w:cstheme="minorHAnsi"/>
        </w:rPr>
        <w:t>azt</w:t>
      </w:r>
      <w:proofErr w:type="spellEnd"/>
      <w:proofErr w:type="gramEnd"/>
      <w:r w:rsidRPr="00EE0A79">
        <w:rPr>
          <w:rFonts w:cstheme="minorHAnsi"/>
        </w:rPr>
        <w:t xml:space="preserve"> </w:t>
      </w:r>
      <w:proofErr w:type="spellStart"/>
      <w:r w:rsidRPr="00EE0A79">
        <w:rPr>
          <w:rFonts w:cstheme="minorHAnsi"/>
        </w:rPr>
        <w:t>szóban</w:t>
      </w:r>
      <w:proofErr w:type="spellEnd"/>
      <w:r w:rsidRPr="00EE0A79">
        <w:rPr>
          <w:rFonts w:cstheme="minorHAnsi"/>
        </w:rPr>
        <w:t xml:space="preserve"> </w:t>
      </w:r>
      <w:proofErr w:type="spellStart"/>
      <w:r w:rsidRPr="00EE0A79">
        <w:rPr>
          <w:rFonts w:cstheme="minorHAnsi"/>
        </w:rPr>
        <w:t>fejtik</w:t>
      </w:r>
      <w:proofErr w:type="spellEnd"/>
      <w:r w:rsidRPr="00EE0A79">
        <w:rPr>
          <w:rFonts w:cstheme="minorHAnsi"/>
        </w:rPr>
        <w:t xml:space="preserve"> </w:t>
      </w:r>
      <w:proofErr w:type="spellStart"/>
      <w:r w:rsidRPr="00EE0A79">
        <w:rPr>
          <w:rFonts w:cstheme="minorHAnsi"/>
        </w:rPr>
        <w:t>ki</w:t>
      </w:r>
      <w:proofErr w:type="spellEnd"/>
      <w:r w:rsidRPr="00EE0A79">
        <w:rPr>
          <w:rFonts w:cstheme="minorHAnsi"/>
        </w:rPr>
        <w:t xml:space="preserve"> a </w:t>
      </w:r>
      <w:proofErr w:type="spellStart"/>
      <w:r w:rsidRPr="00EE0A79">
        <w:rPr>
          <w:rFonts w:cstheme="minorHAnsi"/>
        </w:rPr>
        <w:t>bizottság</w:t>
      </w:r>
      <w:proofErr w:type="spellEnd"/>
      <w:r w:rsidRPr="00EE0A79">
        <w:rPr>
          <w:rFonts w:cstheme="minorHAnsi"/>
        </w:rPr>
        <w:t xml:space="preserve"> </w:t>
      </w:r>
      <w:proofErr w:type="spellStart"/>
      <w:r w:rsidRPr="00EE0A79">
        <w:rPr>
          <w:rFonts w:cstheme="minorHAnsi"/>
        </w:rPr>
        <w:t>tagjai</w:t>
      </w:r>
      <w:proofErr w:type="spellEnd"/>
      <w:r w:rsidRPr="00EE0A79">
        <w:rPr>
          <w:rFonts w:cstheme="minorHAnsi"/>
        </w:rPr>
        <w:t xml:space="preserve"> </w:t>
      </w:r>
      <w:proofErr w:type="spellStart"/>
      <w:r w:rsidRPr="00EE0A79">
        <w:rPr>
          <w:rFonts w:cstheme="minorHAnsi"/>
        </w:rPr>
        <w:t>előtt</w:t>
      </w:r>
      <w:proofErr w:type="spellEnd"/>
      <w:r w:rsidRPr="00EE0A79">
        <w:rPr>
          <w:rFonts w:cstheme="minorHAnsi"/>
        </w:rPr>
        <w:t xml:space="preserve">. </w:t>
      </w:r>
    </w:p>
    <w:p w14:paraId="572EAE7F" w14:textId="77777777" w:rsidR="00C461F8" w:rsidRPr="00EE0A79" w:rsidRDefault="00C461F8" w:rsidP="00EE0A79">
      <w:pPr>
        <w:numPr>
          <w:ilvl w:val="0"/>
          <w:numId w:val="22"/>
        </w:numPr>
        <w:spacing w:after="0"/>
        <w:contextualSpacing/>
        <w:jc w:val="both"/>
        <w:rPr>
          <w:rFonts w:cstheme="minorHAnsi"/>
        </w:rPr>
      </w:pPr>
      <w:r w:rsidRPr="00EE0A79">
        <w:rPr>
          <w:rFonts w:cstheme="minorHAnsi"/>
        </w:rPr>
        <w:t xml:space="preserve">Minden </w:t>
      </w:r>
      <w:proofErr w:type="spellStart"/>
      <w:r w:rsidRPr="00EE0A79">
        <w:rPr>
          <w:rFonts w:cstheme="minorHAnsi"/>
        </w:rPr>
        <w:t>hallgatónak</w:t>
      </w:r>
      <w:proofErr w:type="spellEnd"/>
      <w:r w:rsidRPr="00EE0A79">
        <w:rPr>
          <w:rFonts w:cstheme="minorHAnsi"/>
        </w:rPr>
        <w:t xml:space="preserve"> minimum 10 perc </w:t>
      </w:r>
      <w:proofErr w:type="spellStart"/>
      <w:r w:rsidRPr="00EE0A79">
        <w:rPr>
          <w:rFonts w:cstheme="minorHAnsi"/>
        </w:rPr>
        <w:t>áll</w:t>
      </w:r>
      <w:proofErr w:type="spellEnd"/>
      <w:r w:rsidRPr="00EE0A79">
        <w:rPr>
          <w:rFonts w:cstheme="minorHAnsi"/>
        </w:rPr>
        <w:t xml:space="preserve"> </w:t>
      </w:r>
      <w:proofErr w:type="spellStart"/>
      <w:r w:rsidRPr="00EE0A79">
        <w:rPr>
          <w:rFonts w:cstheme="minorHAnsi"/>
        </w:rPr>
        <w:t>rendelkezésére</w:t>
      </w:r>
      <w:proofErr w:type="spellEnd"/>
      <w:r w:rsidRPr="00EE0A79">
        <w:rPr>
          <w:rFonts w:cstheme="minorHAnsi"/>
        </w:rPr>
        <w:t xml:space="preserve"> a </w:t>
      </w:r>
      <w:proofErr w:type="spellStart"/>
      <w:r w:rsidRPr="00EE0A79">
        <w:rPr>
          <w:rFonts w:cstheme="minorHAnsi"/>
        </w:rPr>
        <w:t>felkészüléshez</w:t>
      </w:r>
      <w:proofErr w:type="spellEnd"/>
      <w:r w:rsidRPr="00EE0A79">
        <w:rPr>
          <w:rFonts w:cstheme="minorHAnsi"/>
        </w:rPr>
        <w:t xml:space="preserve">, </w:t>
      </w:r>
      <w:proofErr w:type="spellStart"/>
      <w:r w:rsidRPr="00EE0A79">
        <w:rPr>
          <w:rFonts w:cstheme="minorHAnsi"/>
        </w:rPr>
        <w:t>illetve</w:t>
      </w:r>
      <w:proofErr w:type="spellEnd"/>
      <w:r w:rsidRPr="00EE0A79">
        <w:rPr>
          <w:rFonts w:cstheme="minorHAnsi"/>
        </w:rPr>
        <w:t xml:space="preserve"> 15 perc a </w:t>
      </w:r>
      <w:proofErr w:type="spellStart"/>
      <w:r w:rsidRPr="00EE0A79">
        <w:rPr>
          <w:rFonts w:cstheme="minorHAnsi"/>
        </w:rPr>
        <w:t>kérdések</w:t>
      </w:r>
      <w:proofErr w:type="spellEnd"/>
      <w:r w:rsidRPr="00EE0A79">
        <w:rPr>
          <w:rFonts w:cstheme="minorHAnsi"/>
        </w:rPr>
        <w:t xml:space="preserve"> </w:t>
      </w:r>
      <w:proofErr w:type="spellStart"/>
      <w:r w:rsidRPr="00EE0A79">
        <w:rPr>
          <w:rFonts w:cstheme="minorHAnsi"/>
        </w:rPr>
        <w:t>megválaszolásához</w:t>
      </w:r>
      <w:proofErr w:type="spellEnd"/>
      <w:r w:rsidRPr="00EE0A79">
        <w:rPr>
          <w:rFonts w:cstheme="minorHAnsi"/>
        </w:rPr>
        <w:t xml:space="preserve">. A </w:t>
      </w:r>
      <w:proofErr w:type="spellStart"/>
      <w:r w:rsidRPr="00EE0A79">
        <w:rPr>
          <w:rFonts w:cstheme="minorHAnsi"/>
        </w:rPr>
        <w:t>hallgatónak</w:t>
      </w:r>
      <w:proofErr w:type="spellEnd"/>
      <w:r w:rsidRPr="00EE0A79">
        <w:rPr>
          <w:rFonts w:cstheme="minorHAnsi"/>
        </w:rPr>
        <w:t xml:space="preserve"> a </w:t>
      </w:r>
      <w:proofErr w:type="spellStart"/>
      <w:r w:rsidRPr="00EE0A79">
        <w:rPr>
          <w:rFonts w:cstheme="minorHAnsi"/>
        </w:rPr>
        <w:t>megadott</w:t>
      </w:r>
      <w:proofErr w:type="spellEnd"/>
      <w:r w:rsidRPr="00EE0A79">
        <w:rPr>
          <w:rFonts w:cstheme="minorHAnsi"/>
        </w:rPr>
        <w:t xml:space="preserve"> </w:t>
      </w:r>
      <w:proofErr w:type="spellStart"/>
      <w:r w:rsidRPr="00EE0A79">
        <w:rPr>
          <w:rFonts w:cstheme="minorHAnsi"/>
        </w:rPr>
        <w:t>időkeretben</w:t>
      </w:r>
      <w:proofErr w:type="spellEnd"/>
      <w:r w:rsidRPr="00EE0A79">
        <w:rPr>
          <w:rFonts w:cstheme="minorHAnsi"/>
        </w:rPr>
        <w:t xml:space="preserve"> a </w:t>
      </w:r>
      <w:proofErr w:type="spellStart"/>
      <w:r w:rsidRPr="00EE0A79">
        <w:rPr>
          <w:rFonts w:cstheme="minorHAnsi"/>
        </w:rPr>
        <w:t>nyelvészeti</w:t>
      </w:r>
      <w:proofErr w:type="spellEnd"/>
      <w:r w:rsidRPr="00EE0A79">
        <w:rPr>
          <w:rFonts w:cstheme="minorHAnsi"/>
        </w:rPr>
        <w:t xml:space="preserve"> </w:t>
      </w:r>
      <w:proofErr w:type="spellStart"/>
      <w:r w:rsidRPr="00EE0A79">
        <w:rPr>
          <w:rFonts w:cstheme="minorHAnsi"/>
        </w:rPr>
        <w:t>és</w:t>
      </w:r>
      <w:proofErr w:type="spellEnd"/>
      <w:r w:rsidRPr="00EE0A79">
        <w:rPr>
          <w:rFonts w:cstheme="minorHAnsi"/>
        </w:rPr>
        <w:t xml:space="preserve"> </w:t>
      </w:r>
      <w:proofErr w:type="spellStart"/>
      <w:proofErr w:type="gramStart"/>
      <w:r w:rsidRPr="00EE0A79">
        <w:rPr>
          <w:rFonts w:cstheme="minorHAnsi"/>
        </w:rPr>
        <w:t>az</w:t>
      </w:r>
      <w:proofErr w:type="spellEnd"/>
      <w:proofErr w:type="gramEnd"/>
      <w:r w:rsidRPr="00EE0A79">
        <w:rPr>
          <w:rFonts w:cstheme="minorHAnsi"/>
        </w:rPr>
        <w:t xml:space="preserve"> </w:t>
      </w:r>
      <w:proofErr w:type="spellStart"/>
      <w:r w:rsidRPr="00EE0A79">
        <w:rPr>
          <w:rFonts w:cstheme="minorHAnsi"/>
        </w:rPr>
        <w:t>irodalmi</w:t>
      </w:r>
      <w:proofErr w:type="spellEnd"/>
      <w:r w:rsidRPr="00EE0A79">
        <w:rPr>
          <w:rFonts w:cstheme="minorHAnsi"/>
        </w:rPr>
        <w:t xml:space="preserve"> </w:t>
      </w:r>
      <w:proofErr w:type="spellStart"/>
      <w:r w:rsidRPr="00EE0A79">
        <w:rPr>
          <w:rFonts w:cstheme="minorHAnsi"/>
        </w:rPr>
        <w:t>tételt</w:t>
      </w:r>
      <w:proofErr w:type="spellEnd"/>
      <w:r w:rsidRPr="00EE0A79">
        <w:rPr>
          <w:rFonts w:cstheme="minorHAnsi"/>
        </w:rPr>
        <w:t xml:space="preserve"> is </w:t>
      </w:r>
      <w:proofErr w:type="spellStart"/>
      <w:r w:rsidRPr="00EE0A79">
        <w:rPr>
          <w:rFonts w:cstheme="minorHAnsi"/>
        </w:rPr>
        <w:t>ki</w:t>
      </w:r>
      <w:proofErr w:type="spellEnd"/>
      <w:r w:rsidRPr="00EE0A79">
        <w:rPr>
          <w:rFonts w:cstheme="minorHAnsi"/>
        </w:rPr>
        <w:t xml:space="preserve"> </w:t>
      </w:r>
      <w:proofErr w:type="spellStart"/>
      <w:r w:rsidRPr="00EE0A79">
        <w:rPr>
          <w:rFonts w:cstheme="minorHAnsi"/>
        </w:rPr>
        <w:t>kell</w:t>
      </w:r>
      <w:proofErr w:type="spellEnd"/>
      <w:r w:rsidRPr="00EE0A79">
        <w:rPr>
          <w:rFonts w:cstheme="minorHAnsi"/>
        </w:rPr>
        <w:t xml:space="preserve"> </w:t>
      </w:r>
      <w:proofErr w:type="spellStart"/>
      <w:r w:rsidRPr="00EE0A79">
        <w:rPr>
          <w:rFonts w:cstheme="minorHAnsi"/>
        </w:rPr>
        <w:t>fejtenie</w:t>
      </w:r>
      <w:proofErr w:type="spellEnd"/>
      <w:r w:rsidRPr="00EE0A79">
        <w:rPr>
          <w:rFonts w:cstheme="minorHAnsi"/>
        </w:rPr>
        <w:t xml:space="preserve">. </w:t>
      </w:r>
    </w:p>
    <w:p w14:paraId="34E9289C" w14:textId="77777777" w:rsidR="00C461F8" w:rsidRPr="00EE0A79" w:rsidRDefault="00C461F8" w:rsidP="00EE0A79">
      <w:pPr>
        <w:numPr>
          <w:ilvl w:val="0"/>
          <w:numId w:val="22"/>
        </w:numPr>
        <w:spacing w:after="0"/>
        <w:contextualSpacing/>
        <w:jc w:val="both"/>
        <w:rPr>
          <w:rFonts w:cstheme="minorHAnsi"/>
        </w:rPr>
      </w:pPr>
      <w:proofErr w:type="spellStart"/>
      <w:r w:rsidRPr="00EE0A79">
        <w:rPr>
          <w:rFonts w:cstheme="minorHAnsi"/>
        </w:rPr>
        <w:t>Amennyiben</w:t>
      </w:r>
      <w:proofErr w:type="spellEnd"/>
      <w:r w:rsidRPr="00EE0A79">
        <w:rPr>
          <w:rFonts w:cstheme="minorHAnsi"/>
        </w:rPr>
        <w:t xml:space="preserve"> a </w:t>
      </w:r>
      <w:proofErr w:type="spellStart"/>
      <w:r w:rsidRPr="00EE0A79">
        <w:rPr>
          <w:rFonts w:cstheme="minorHAnsi"/>
        </w:rPr>
        <w:t>hallgató</w:t>
      </w:r>
      <w:proofErr w:type="spellEnd"/>
      <w:r w:rsidRPr="00EE0A79">
        <w:rPr>
          <w:rFonts w:cstheme="minorHAnsi"/>
        </w:rPr>
        <w:t xml:space="preserve"> </w:t>
      </w:r>
      <w:proofErr w:type="spellStart"/>
      <w:r w:rsidRPr="00EE0A79">
        <w:rPr>
          <w:rFonts w:cstheme="minorHAnsi"/>
        </w:rPr>
        <w:t>feleletét</w:t>
      </w:r>
      <w:proofErr w:type="spellEnd"/>
      <w:r w:rsidRPr="00EE0A79">
        <w:rPr>
          <w:rFonts w:cstheme="minorHAnsi"/>
        </w:rPr>
        <w:t xml:space="preserve"> </w:t>
      </w:r>
      <w:proofErr w:type="spellStart"/>
      <w:r w:rsidRPr="00EE0A79">
        <w:rPr>
          <w:rFonts w:cstheme="minorHAnsi"/>
        </w:rPr>
        <w:t>zavaró</w:t>
      </w:r>
      <w:proofErr w:type="spellEnd"/>
      <w:r w:rsidRPr="00EE0A79">
        <w:rPr>
          <w:rFonts w:cstheme="minorHAnsi"/>
        </w:rPr>
        <w:t xml:space="preserve"> </w:t>
      </w:r>
      <w:proofErr w:type="spellStart"/>
      <w:r w:rsidRPr="00EE0A79">
        <w:rPr>
          <w:rFonts w:cstheme="minorHAnsi"/>
        </w:rPr>
        <w:t>tényezők</w:t>
      </w:r>
      <w:proofErr w:type="spellEnd"/>
      <w:r w:rsidRPr="00EE0A79">
        <w:rPr>
          <w:rFonts w:cstheme="minorHAnsi"/>
        </w:rPr>
        <w:t xml:space="preserve"> </w:t>
      </w:r>
      <w:proofErr w:type="spellStart"/>
      <w:r w:rsidRPr="00EE0A79">
        <w:rPr>
          <w:rFonts w:cstheme="minorHAnsi"/>
        </w:rPr>
        <w:t>állnak</w:t>
      </w:r>
      <w:proofErr w:type="spellEnd"/>
      <w:r w:rsidRPr="00EE0A79">
        <w:rPr>
          <w:rFonts w:cstheme="minorHAnsi"/>
        </w:rPr>
        <w:t xml:space="preserve"> </w:t>
      </w:r>
      <w:proofErr w:type="spellStart"/>
      <w:r w:rsidRPr="00EE0A79">
        <w:rPr>
          <w:rFonts w:cstheme="minorHAnsi"/>
        </w:rPr>
        <w:t>fenn</w:t>
      </w:r>
      <w:proofErr w:type="spellEnd"/>
      <w:r w:rsidRPr="00EE0A79">
        <w:rPr>
          <w:rFonts w:cstheme="minorHAnsi"/>
        </w:rPr>
        <w:t xml:space="preserve"> </w:t>
      </w:r>
      <w:proofErr w:type="spellStart"/>
      <w:proofErr w:type="gramStart"/>
      <w:r w:rsidRPr="00EE0A79">
        <w:rPr>
          <w:rFonts w:cstheme="minorHAnsi"/>
        </w:rPr>
        <w:t>az</w:t>
      </w:r>
      <w:proofErr w:type="spellEnd"/>
      <w:proofErr w:type="gramEnd"/>
      <w:r w:rsidRPr="00EE0A79">
        <w:rPr>
          <w:rFonts w:cstheme="minorHAnsi"/>
        </w:rPr>
        <w:t xml:space="preserve"> </w:t>
      </w:r>
      <w:proofErr w:type="spellStart"/>
      <w:r w:rsidRPr="00EE0A79">
        <w:rPr>
          <w:rFonts w:cstheme="minorHAnsi"/>
        </w:rPr>
        <w:t>internethálózat</w:t>
      </w:r>
      <w:proofErr w:type="spellEnd"/>
      <w:r w:rsidRPr="00EE0A79">
        <w:rPr>
          <w:rFonts w:cstheme="minorHAnsi"/>
        </w:rPr>
        <w:t xml:space="preserve"> </w:t>
      </w:r>
      <w:proofErr w:type="spellStart"/>
      <w:r w:rsidRPr="00EE0A79">
        <w:rPr>
          <w:rFonts w:cstheme="minorHAnsi"/>
        </w:rPr>
        <w:t>működésében</w:t>
      </w:r>
      <w:proofErr w:type="spellEnd"/>
      <w:r w:rsidRPr="00EE0A79">
        <w:rPr>
          <w:rFonts w:cstheme="minorHAnsi"/>
        </w:rPr>
        <w:t xml:space="preserve">, a </w:t>
      </w:r>
      <w:proofErr w:type="spellStart"/>
      <w:r w:rsidRPr="00EE0A79">
        <w:rPr>
          <w:rFonts w:cstheme="minorHAnsi"/>
        </w:rPr>
        <w:t>bizottság</w:t>
      </w:r>
      <w:proofErr w:type="spellEnd"/>
      <w:r w:rsidRPr="00EE0A79">
        <w:rPr>
          <w:rFonts w:cstheme="minorHAnsi"/>
        </w:rPr>
        <w:t xml:space="preserve"> </w:t>
      </w:r>
      <w:proofErr w:type="spellStart"/>
      <w:r w:rsidRPr="00EE0A79">
        <w:rPr>
          <w:rFonts w:cstheme="minorHAnsi"/>
        </w:rPr>
        <w:t>lehetőséget</w:t>
      </w:r>
      <w:proofErr w:type="spellEnd"/>
      <w:r w:rsidRPr="00EE0A79">
        <w:rPr>
          <w:rFonts w:cstheme="minorHAnsi"/>
        </w:rPr>
        <w:t xml:space="preserve"> </w:t>
      </w:r>
      <w:proofErr w:type="spellStart"/>
      <w:r w:rsidRPr="00EE0A79">
        <w:rPr>
          <w:rFonts w:cstheme="minorHAnsi"/>
        </w:rPr>
        <w:t>adhat</w:t>
      </w:r>
      <w:proofErr w:type="spellEnd"/>
      <w:r w:rsidRPr="00EE0A79">
        <w:rPr>
          <w:rFonts w:cstheme="minorHAnsi"/>
        </w:rPr>
        <w:t xml:space="preserve"> a </w:t>
      </w:r>
      <w:proofErr w:type="spellStart"/>
      <w:r w:rsidRPr="00EE0A79">
        <w:rPr>
          <w:rFonts w:cstheme="minorHAnsi"/>
        </w:rPr>
        <w:t>hallgató</w:t>
      </w:r>
      <w:proofErr w:type="spellEnd"/>
      <w:r w:rsidRPr="00EE0A79">
        <w:rPr>
          <w:rFonts w:cstheme="minorHAnsi"/>
        </w:rPr>
        <w:t xml:space="preserve"> </w:t>
      </w:r>
      <w:proofErr w:type="spellStart"/>
      <w:r w:rsidRPr="00EE0A79">
        <w:rPr>
          <w:rFonts w:cstheme="minorHAnsi"/>
        </w:rPr>
        <w:t>számára</w:t>
      </w:r>
      <w:proofErr w:type="spellEnd"/>
      <w:r w:rsidRPr="00EE0A79">
        <w:rPr>
          <w:rFonts w:cstheme="minorHAnsi"/>
        </w:rPr>
        <w:t xml:space="preserve">, </w:t>
      </w:r>
      <w:proofErr w:type="spellStart"/>
      <w:r w:rsidRPr="00EE0A79">
        <w:rPr>
          <w:rFonts w:cstheme="minorHAnsi"/>
        </w:rPr>
        <w:t>hogy</w:t>
      </w:r>
      <w:proofErr w:type="spellEnd"/>
      <w:r w:rsidRPr="00EE0A79">
        <w:rPr>
          <w:rFonts w:cstheme="minorHAnsi"/>
        </w:rPr>
        <w:t xml:space="preserve"> </w:t>
      </w:r>
      <w:proofErr w:type="spellStart"/>
      <w:r w:rsidRPr="00EE0A79">
        <w:rPr>
          <w:rFonts w:cstheme="minorHAnsi"/>
        </w:rPr>
        <w:t>új</w:t>
      </w:r>
      <w:proofErr w:type="spellEnd"/>
      <w:r w:rsidRPr="00EE0A79">
        <w:rPr>
          <w:rFonts w:cstheme="minorHAnsi"/>
        </w:rPr>
        <w:t xml:space="preserve"> </w:t>
      </w:r>
      <w:proofErr w:type="spellStart"/>
      <w:r w:rsidRPr="00EE0A79">
        <w:rPr>
          <w:rFonts w:cstheme="minorHAnsi"/>
        </w:rPr>
        <w:t>tételt</w:t>
      </w:r>
      <w:proofErr w:type="spellEnd"/>
      <w:r w:rsidRPr="00EE0A79">
        <w:rPr>
          <w:rFonts w:cstheme="minorHAnsi"/>
        </w:rPr>
        <w:t xml:space="preserve"> </w:t>
      </w:r>
      <w:proofErr w:type="spellStart"/>
      <w:r w:rsidRPr="00EE0A79">
        <w:rPr>
          <w:rFonts w:cstheme="minorHAnsi"/>
        </w:rPr>
        <w:t>választhasson</w:t>
      </w:r>
      <w:proofErr w:type="spellEnd"/>
      <w:r w:rsidRPr="00EE0A79">
        <w:rPr>
          <w:rFonts w:cstheme="minorHAnsi"/>
        </w:rPr>
        <w:t xml:space="preserve"> </w:t>
      </w:r>
      <w:proofErr w:type="spellStart"/>
      <w:r w:rsidRPr="00EE0A79">
        <w:rPr>
          <w:rFonts w:cstheme="minorHAnsi"/>
        </w:rPr>
        <w:t>és</w:t>
      </w:r>
      <w:proofErr w:type="spellEnd"/>
      <w:r w:rsidRPr="00EE0A79">
        <w:rPr>
          <w:rFonts w:cstheme="minorHAnsi"/>
        </w:rPr>
        <w:t xml:space="preserve"> </w:t>
      </w:r>
      <w:proofErr w:type="spellStart"/>
      <w:r w:rsidRPr="00EE0A79">
        <w:rPr>
          <w:rFonts w:cstheme="minorHAnsi"/>
        </w:rPr>
        <w:t>megismételje</w:t>
      </w:r>
      <w:proofErr w:type="spellEnd"/>
      <w:r w:rsidRPr="00EE0A79">
        <w:rPr>
          <w:rFonts w:cstheme="minorHAnsi"/>
        </w:rPr>
        <w:t xml:space="preserve"> a </w:t>
      </w:r>
      <w:proofErr w:type="spellStart"/>
      <w:r w:rsidRPr="00EE0A79">
        <w:rPr>
          <w:rFonts w:cstheme="minorHAnsi"/>
        </w:rPr>
        <w:t>feleletét</w:t>
      </w:r>
      <w:proofErr w:type="spellEnd"/>
      <w:r w:rsidRPr="00EE0A79">
        <w:rPr>
          <w:rFonts w:cstheme="minorHAnsi"/>
        </w:rPr>
        <w:t>.</w:t>
      </w:r>
    </w:p>
    <w:p w14:paraId="6FC7C6C7" w14:textId="77777777" w:rsidR="00C461F8" w:rsidRPr="00EE0A79" w:rsidRDefault="00C461F8" w:rsidP="00EE0A79">
      <w:pPr>
        <w:numPr>
          <w:ilvl w:val="0"/>
          <w:numId w:val="22"/>
        </w:numPr>
        <w:spacing w:after="0"/>
        <w:contextualSpacing/>
        <w:jc w:val="both"/>
        <w:rPr>
          <w:rFonts w:cstheme="minorHAnsi"/>
        </w:rPr>
      </w:pPr>
      <w:r w:rsidRPr="00EE0A79">
        <w:rPr>
          <w:rFonts w:cstheme="minorHAnsi"/>
        </w:rPr>
        <w:t xml:space="preserve">A </w:t>
      </w:r>
      <w:proofErr w:type="spellStart"/>
      <w:r w:rsidRPr="00EE0A79">
        <w:rPr>
          <w:rFonts w:cstheme="minorHAnsi"/>
        </w:rPr>
        <w:t>hallgató</w:t>
      </w:r>
      <w:proofErr w:type="spellEnd"/>
      <w:r w:rsidRPr="00EE0A79">
        <w:rPr>
          <w:rFonts w:cstheme="minorHAnsi"/>
        </w:rPr>
        <w:t xml:space="preserve"> mind a </w:t>
      </w:r>
      <w:proofErr w:type="spellStart"/>
      <w:r w:rsidRPr="00EE0A79">
        <w:rPr>
          <w:rFonts w:cstheme="minorHAnsi"/>
        </w:rPr>
        <w:t>nyelvészeti</w:t>
      </w:r>
      <w:proofErr w:type="spellEnd"/>
      <w:r w:rsidRPr="00EE0A79">
        <w:rPr>
          <w:rFonts w:cstheme="minorHAnsi"/>
        </w:rPr>
        <w:t xml:space="preserve">, mind </w:t>
      </w:r>
      <w:proofErr w:type="spellStart"/>
      <w:proofErr w:type="gramStart"/>
      <w:r w:rsidRPr="00EE0A79">
        <w:rPr>
          <w:rFonts w:cstheme="minorHAnsi"/>
        </w:rPr>
        <w:t>az</w:t>
      </w:r>
      <w:proofErr w:type="spellEnd"/>
      <w:proofErr w:type="gramEnd"/>
      <w:r w:rsidRPr="00EE0A79">
        <w:rPr>
          <w:rFonts w:cstheme="minorHAnsi"/>
        </w:rPr>
        <w:t xml:space="preserve"> </w:t>
      </w:r>
      <w:proofErr w:type="spellStart"/>
      <w:r w:rsidRPr="00EE0A79">
        <w:rPr>
          <w:rFonts w:cstheme="minorHAnsi"/>
        </w:rPr>
        <w:t>irodalmi</w:t>
      </w:r>
      <w:proofErr w:type="spellEnd"/>
      <w:r w:rsidRPr="00EE0A79">
        <w:rPr>
          <w:rFonts w:cstheme="minorHAnsi"/>
        </w:rPr>
        <w:t xml:space="preserve"> </w:t>
      </w:r>
      <w:proofErr w:type="spellStart"/>
      <w:r w:rsidRPr="00EE0A79">
        <w:rPr>
          <w:rFonts w:cstheme="minorHAnsi"/>
        </w:rPr>
        <w:t>tételek</w:t>
      </w:r>
      <w:proofErr w:type="spellEnd"/>
      <w:r w:rsidRPr="00EE0A79">
        <w:rPr>
          <w:rFonts w:cstheme="minorHAnsi"/>
        </w:rPr>
        <w:t xml:space="preserve"> </w:t>
      </w:r>
      <w:proofErr w:type="spellStart"/>
      <w:r w:rsidRPr="00EE0A79">
        <w:rPr>
          <w:rFonts w:cstheme="minorHAnsi"/>
        </w:rPr>
        <w:t>közül</w:t>
      </w:r>
      <w:proofErr w:type="spellEnd"/>
      <w:r w:rsidRPr="00EE0A79">
        <w:rPr>
          <w:rFonts w:cstheme="minorHAnsi"/>
        </w:rPr>
        <w:t xml:space="preserve"> </w:t>
      </w:r>
      <w:proofErr w:type="spellStart"/>
      <w:r w:rsidRPr="00EE0A79">
        <w:rPr>
          <w:rFonts w:cstheme="minorHAnsi"/>
        </w:rPr>
        <w:t>véletlenszerűen</w:t>
      </w:r>
      <w:proofErr w:type="spellEnd"/>
      <w:r w:rsidRPr="00EE0A79">
        <w:rPr>
          <w:rFonts w:cstheme="minorHAnsi"/>
        </w:rPr>
        <w:t xml:space="preserve"> </w:t>
      </w:r>
      <w:proofErr w:type="spellStart"/>
      <w:r w:rsidRPr="00EE0A79">
        <w:rPr>
          <w:rFonts w:cstheme="minorHAnsi"/>
        </w:rPr>
        <w:t>választhat</w:t>
      </w:r>
      <w:proofErr w:type="spellEnd"/>
      <w:r w:rsidRPr="00EE0A79">
        <w:rPr>
          <w:rFonts w:cstheme="minorHAnsi"/>
        </w:rPr>
        <w:t xml:space="preserve">, </w:t>
      </w:r>
      <w:proofErr w:type="spellStart"/>
      <w:r w:rsidRPr="00EE0A79">
        <w:rPr>
          <w:rFonts w:cstheme="minorHAnsi"/>
        </w:rPr>
        <w:t>és</w:t>
      </w:r>
      <w:proofErr w:type="spellEnd"/>
      <w:r w:rsidRPr="00EE0A79">
        <w:rPr>
          <w:rFonts w:cstheme="minorHAnsi"/>
        </w:rPr>
        <w:t xml:space="preserve"> a </w:t>
      </w:r>
      <w:proofErr w:type="spellStart"/>
      <w:r w:rsidRPr="00EE0A79">
        <w:rPr>
          <w:rFonts w:cstheme="minorHAnsi"/>
        </w:rPr>
        <w:t>választott</w:t>
      </w:r>
      <w:proofErr w:type="spellEnd"/>
      <w:r w:rsidRPr="00EE0A79">
        <w:rPr>
          <w:rFonts w:cstheme="minorHAnsi"/>
        </w:rPr>
        <w:t xml:space="preserve"> </w:t>
      </w:r>
      <w:proofErr w:type="spellStart"/>
      <w:r w:rsidRPr="00EE0A79">
        <w:rPr>
          <w:rFonts w:cstheme="minorHAnsi"/>
        </w:rPr>
        <w:t>tételt</w:t>
      </w:r>
      <w:proofErr w:type="spellEnd"/>
      <w:r w:rsidRPr="00EE0A79">
        <w:rPr>
          <w:rFonts w:cstheme="minorHAnsi"/>
        </w:rPr>
        <w:t xml:space="preserve"> </w:t>
      </w:r>
      <w:proofErr w:type="spellStart"/>
      <w:r w:rsidRPr="00EE0A79">
        <w:rPr>
          <w:rFonts w:cstheme="minorHAnsi"/>
        </w:rPr>
        <w:t>kell</w:t>
      </w:r>
      <w:proofErr w:type="spellEnd"/>
      <w:r w:rsidRPr="00EE0A79">
        <w:rPr>
          <w:rFonts w:cstheme="minorHAnsi"/>
        </w:rPr>
        <w:t xml:space="preserve"> </w:t>
      </w:r>
      <w:proofErr w:type="spellStart"/>
      <w:r w:rsidRPr="00EE0A79">
        <w:rPr>
          <w:rFonts w:cstheme="minorHAnsi"/>
        </w:rPr>
        <w:t>kifejtenie</w:t>
      </w:r>
      <w:proofErr w:type="spellEnd"/>
      <w:r w:rsidRPr="00EE0A79">
        <w:rPr>
          <w:rFonts w:cstheme="minorHAnsi"/>
        </w:rPr>
        <w:t xml:space="preserve"> a </w:t>
      </w:r>
      <w:proofErr w:type="spellStart"/>
      <w:r w:rsidRPr="00EE0A79">
        <w:rPr>
          <w:rFonts w:cstheme="minorHAnsi"/>
        </w:rPr>
        <w:t>bizottság</w:t>
      </w:r>
      <w:proofErr w:type="spellEnd"/>
      <w:r w:rsidRPr="00EE0A79">
        <w:rPr>
          <w:rFonts w:cstheme="minorHAnsi"/>
        </w:rPr>
        <w:t xml:space="preserve"> </w:t>
      </w:r>
      <w:proofErr w:type="spellStart"/>
      <w:r w:rsidRPr="00EE0A79">
        <w:rPr>
          <w:rFonts w:cstheme="minorHAnsi"/>
        </w:rPr>
        <w:t>előtt</w:t>
      </w:r>
      <w:proofErr w:type="spellEnd"/>
      <w:r w:rsidRPr="00EE0A79">
        <w:rPr>
          <w:rFonts w:cstheme="minorHAnsi"/>
        </w:rPr>
        <w:t xml:space="preserve">. </w:t>
      </w:r>
    </w:p>
    <w:p w14:paraId="5E21C5E3" w14:textId="77777777" w:rsidR="00C461F8" w:rsidRPr="00EE0A79" w:rsidRDefault="00C461F8" w:rsidP="00EE0A79">
      <w:pPr>
        <w:numPr>
          <w:ilvl w:val="0"/>
          <w:numId w:val="22"/>
        </w:numPr>
        <w:spacing w:after="0"/>
        <w:contextualSpacing/>
        <w:jc w:val="both"/>
        <w:rPr>
          <w:rFonts w:cstheme="minorHAnsi"/>
        </w:rPr>
      </w:pPr>
      <w:r w:rsidRPr="00EE0A79">
        <w:rPr>
          <w:rFonts w:cstheme="minorHAnsi"/>
        </w:rPr>
        <w:t xml:space="preserve">A </w:t>
      </w:r>
      <w:proofErr w:type="spellStart"/>
      <w:r w:rsidRPr="00EE0A79">
        <w:rPr>
          <w:rFonts w:cstheme="minorHAnsi"/>
        </w:rPr>
        <w:t>szóbeli</w:t>
      </w:r>
      <w:proofErr w:type="spellEnd"/>
      <w:r w:rsidRPr="00EE0A79">
        <w:rPr>
          <w:rFonts w:cstheme="minorHAnsi"/>
        </w:rPr>
        <w:t xml:space="preserve"> </w:t>
      </w:r>
      <w:proofErr w:type="spellStart"/>
      <w:r w:rsidRPr="00EE0A79">
        <w:rPr>
          <w:rFonts w:cstheme="minorHAnsi"/>
        </w:rPr>
        <w:t>vizsgát</w:t>
      </w:r>
      <w:proofErr w:type="spellEnd"/>
      <w:r w:rsidRPr="00EE0A79">
        <w:rPr>
          <w:rFonts w:cstheme="minorHAnsi"/>
        </w:rPr>
        <w:t xml:space="preserve"> </w:t>
      </w:r>
      <w:proofErr w:type="spellStart"/>
      <w:r w:rsidRPr="00EE0A79">
        <w:rPr>
          <w:rFonts w:cstheme="minorHAnsi"/>
        </w:rPr>
        <w:t>követően</w:t>
      </w:r>
      <w:proofErr w:type="spellEnd"/>
      <w:r w:rsidRPr="00EE0A79">
        <w:rPr>
          <w:rFonts w:cstheme="minorHAnsi"/>
        </w:rPr>
        <w:t xml:space="preserve"> </w:t>
      </w:r>
      <w:proofErr w:type="spellStart"/>
      <w:r w:rsidRPr="00EE0A79">
        <w:rPr>
          <w:rFonts w:cstheme="minorHAnsi"/>
        </w:rPr>
        <w:t>nem</w:t>
      </w:r>
      <w:proofErr w:type="spellEnd"/>
      <w:r w:rsidRPr="00EE0A79">
        <w:rPr>
          <w:rFonts w:cstheme="minorHAnsi"/>
        </w:rPr>
        <w:t xml:space="preserve"> </w:t>
      </w:r>
      <w:proofErr w:type="spellStart"/>
      <w:r w:rsidRPr="00EE0A79">
        <w:rPr>
          <w:rFonts w:cstheme="minorHAnsi"/>
        </w:rPr>
        <w:t>lehetséges</w:t>
      </w:r>
      <w:proofErr w:type="spellEnd"/>
      <w:r w:rsidRPr="00EE0A79">
        <w:rPr>
          <w:rFonts w:cstheme="minorHAnsi"/>
        </w:rPr>
        <w:t xml:space="preserve"> a </w:t>
      </w:r>
      <w:proofErr w:type="spellStart"/>
      <w:r w:rsidRPr="00EE0A79">
        <w:rPr>
          <w:rFonts w:cstheme="minorHAnsi"/>
        </w:rPr>
        <w:t>felelet</w:t>
      </w:r>
      <w:proofErr w:type="spellEnd"/>
      <w:r w:rsidRPr="00EE0A79">
        <w:rPr>
          <w:rFonts w:cstheme="minorHAnsi"/>
        </w:rPr>
        <w:t xml:space="preserve"> </w:t>
      </w:r>
      <w:proofErr w:type="spellStart"/>
      <w:r w:rsidRPr="00EE0A79">
        <w:rPr>
          <w:rFonts w:cstheme="minorHAnsi"/>
        </w:rPr>
        <w:t>utólagos</w:t>
      </w:r>
      <w:proofErr w:type="spellEnd"/>
      <w:r w:rsidRPr="00EE0A79">
        <w:rPr>
          <w:rFonts w:cstheme="minorHAnsi"/>
        </w:rPr>
        <w:t xml:space="preserve"> </w:t>
      </w:r>
      <w:proofErr w:type="spellStart"/>
      <w:r w:rsidRPr="00EE0A79">
        <w:rPr>
          <w:rFonts w:cstheme="minorHAnsi"/>
        </w:rPr>
        <w:t>kiegészítése</w:t>
      </w:r>
      <w:proofErr w:type="spellEnd"/>
      <w:r w:rsidRPr="00EE0A79">
        <w:rPr>
          <w:rFonts w:cstheme="minorHAnsi"/>
        </w:rPr>
        <w:t xml:space="preserve"> a </w:t>
      </w:r>
      <w:proofErr w:type="spellStart"/>
      <w:r w:rsidRPr="00EE0A79">
        <w:rPr>
          <w:rFonts w:cstheme="minorHAnsi"/>
        </w:rPr>
        <w:t>hallgató</w:t>
      </w:r>
      <w:proofErr w:type="spellEnd"/>
      <w:r w:rsidRPr="00EE0A79">
        <w:rPr>
          <w:rFonts w:cstheme="minorHAnsi"/>
        </w:rPr>
        <w:t xml:space="preserve"> </w:t>
      </w:r>
      <w:proofErr w:type="spellStart"/>
      <w:r w:rsidRPr="00EE0A79">
        <w:rPr>
          <w:rFonts w:cstheme="minorHAnsi"/>
        </w:rPr>
        <w:t>részéről</w:t>
      </w:r>
      <w:proofErr w:type="spellEnd"/>
      <w:r w:rsidRPr="00EE0A79">
        <w:rPr>
          <w:rFonts w:cstheme="minorHAnsi"/>
        </w:rPr>
        <w:t>.</w:t>
      </w:r>
    </w:p>
    <w:p w14:paraId="50B19092" w14:textId="77777777" w:rsidR="00C461F8" w:rsidRPr="00EE0A79" w:rsidRDefault="00C461F8" w:rsidP="00EE0A79">
      <w:pPr>
        <w:numPr>
          <w:ilvl w:val="0"/>
          <w:numId w:val="22"/>
        </w:numPr>
        <w:spacing w:after="0"/>
        <w:contextualSpacing/>
        <w:jc w:val="both"/>
        <w:rPr>
          <w:rFonts w:cstheme="minorHAnsi"/>
        </w:rPr>
      </w:pPr>
      <w:proofErr w:type="spellStart"/>
      <w:proofErr w:type="gramStart"/>
      <w:r w:rsidRPr="00EE0A79">
        <w:rPr>
          <w:rFonts w:cstheme="minorHAnsi"/>
        </w:rPr>
        <w:t>Az</w:t>
      </w:r>
      <w:proofErr w:type="spellEnd"/>
      <w:proofErr w:type="gramEnd"/>
      <w:r w:rsidRPr="00EE0A79">
        <w:rPr>
          <w:rFonts w:cstheme="minorHAnsi"/>
        </w:rPr>
        <w:t xml:space="preserve"> </w:t>
      </w:r>
      <w:proofErr w:type="spellStart"/>
      <w:r w:rsidRPr="00EE0A79">
        <w:rPr>
          <w:rFonts w:cstheme="minorHAnsi"/>
        </w:rPr>
        <w:t>alaptudást</w:t>
      </w:r>
      <w:proofErr w:type="spellEnd"/>
      <w:r w:rsidRPr="00EE0A79">
        <w:rPr>
          <w:rFonts w:cstheme="minorHAnsi"/>
        </w:rPr>
        <w:t xml:space="preserve"> </w:t>
      </w:r>
      <w:proofErr w:type="spellStart"/>
      <w:r w:rsidRPr="00EE0A79">
        <w:rPr>
          <w:rFonts w:cstheme="minorHAnsi"/>
        </w:rPr>
        <w:t>felmérő</w:t>
      </w:r>
      <w:proofErr w:type="spellEnd"/>
      <w:r w:rsidRPr="00EE0A79">
        <w:rPr>
          <w:rFonts w:cstheme="minorHAnsi"/>
        </w:rPr>
        <w:t xml:space="preserve"> </w:t>
      </w:r>
      <w:proofErr w:type="spellStart"/>
      <w:r w:rsidRPr="00EE0A79">
        <w:rPr>
          <w:rFonts w:cstheme="minorHAnsi"/>
        </w:rPr>
        <w:t>vizsgáról</w:t>
      </w:r>
      <w:proofErr w:type="spellEnd"/>
      <w:r w:rsidRPr="00EE0A79">
        <w:rPr>
          <w:rFonts w:cstheme="minorHAnsi"/>
        </w:rPr>
        <w:t xml:space="preserve"> </w:t>
      </w:r>
      <w:proofErr w:type="spellStart"/>
      <w:r w:rsidRPr="00EE0A79">
        <w:rPr>
          <w:rFonts w:cstheme="minorHAnsi"/>
        </w:rPr>
        <w:t>felvétel</w:t>
      </w:r>
      <w:proofErr w:type="spellEnd"/>
      <w:r w:rsidRPr="00EE0A79">
        <w:rPr>
          <w:rFonts w:cstheme="minorHAnsi"/>
        </w:rPr>
        <w:t xml:space="preserve"> </w:t>
      </w:r>
      <w:proofErr w:type="spellStart"/>
      <w:r w:rsidRPr="00EE0A79">
        <w:rPr>
          <w:rFonts w:cstheme="minorHAnsi"/>
        </w:rPr>
        <w:t>készül</w:t>
      </w:r>
      <w:proofErr w:type="spellEnd"/>
      <w:r w:rsidRPr="00EE0A79">
        <w:rPr>
          <w:rFonts w:cstheme="minorHAnsi"/>
        </w:rPr>
        <w:t xml:space="preserve"> (recording), </w:t>
      </w:r>
      <w:proofErr w:type="spellStart"/>
      <w:r w:rsidRPr="00EE0A79">
        <w:rPr>
          <w:rFonts w:cstheme="minorHAnsi"/>
        </w:rPr>
        <w:t>ami</w:t>
      </w:r>
      <w:proofErr w:type="spellEnd"/>
      <w:r w:rsidRPr="00EE0A79">
        <w:rPr>
          <w:rFonts w:cstheme="minorHAnsi"/>
        </w:rPr>
        <w:t xml:space="preserve"> </w:t>
      </w:r>
      <w:proofErr w:type="spellStart"/>
      <w:r w:rsidRPr="00EE0A79">
        <w:rPr>
          <w:rFonts w:cstheme="minorHAnsi"/>
        </w:rPr>
        <w:t>később</w:t>
      </w:r>
      <w:proofErr w:type="spellEnd"/>
      <w:r w:rsidRPr="00EE0A79">
        <w:rPr>
          <w:rFonts w:cstheme="minorHAnsi"/>
        </w:rPr>
        <w:t xml:space="preserve"> a BMK </w:t>
      </w:r>
      <w:proofErr w:type="spellStart"/>
      <w:r w:rsidRPr="00EE0A79">
        <w:rPr>
          <w:rFonts w:cstheme="minorHAnsi"/>
        </w:rPr>
        <w:t>titkárságán</w:t>
      </w:r>
      <w:proofErr w:type="spellEnd"/>
      <w:r w:rsidRPr="00EE0A79">
        <w:rPr>
          <w:rFonts w:cstheme="minorHAnsi"/>
        </w:rPr>
        <w:t xml:space="preserve"> </w:t>
      </w:r>
      <w:proofErr w:type="spellStart"/>
      <w:r w:rsidRPr="00EE0A79">
        <w:rPr>
          <w:rFonts w:cstheme="minorHAnsi"/>
        </w:rPr>
        <w:t>archiválásra</w:t>
      </w:r>
      <w:proofErr w:type="spellEnd"/>
      <w:r w:rsidRPr="00EE0A79">
        <w:rPr>
          <w:rFonts w:cstheme="minorHAnsi"/>
        </w:rPr>
        <w:t xml:space="preserve"> </w:t>
      </w:r>
      <w:proofErr w:type="spellStart"/>
      <w:r w:rsidRPr="00EE0A79">
        <w:rPr>
          <w:rFonts w:cstheme="minorHAnsi"/>
        </w:rPr>
        <w:t>kerül</w:t>
      </w:r>
      <w:proofErr w:type="spellEnd"/>
      <w:r w:rsidRPr="00EE0A79">
        <w:rPr>
          <w:rFonts w:cstheme="minorHAnsi"/>
        </w:rPr>
        <w:t xml:space="preserve">. A </w:t>
      </w:r>
      <w:proofErr w:type="spellStart"/>
      <w:r w:rsidRPr="00EE0A79">
        <w:rPr>
          <w:rFonts w:cstheme="minorHAnsi"/>
        </w:rPr>
        <w:t>felvétel</w:t>
      </w:r>
      <w:proofErr w:type="spellEnd"/>
      <w:r w:rsidRPr="00EE0A79">
        <w:rPr>
          <w:rFonts w:cstheme="minorHAnsi"/>
        </w:rPr>
        <w:t xml:space="preserve"> </w:t>
      </w:r>
      <w:proofErr w:type="spellStart"/>
      <w:r w:rsidRPr="00EE0A79">
        <w:rPr>
          <w:rFonts w:cstheme="minorHAnsi"/>
        </w:rPr>
        <w:t>készítéséhez</w:t>
      </w:r>
      <w:proofErr w:type="spellEnd"/>
      <w:r w:rsidRPr="00EE0A79">
        <w:rPr>
          <w:rFonts w:cstheme="minorHAnsi"/>
        </w:rPr>
        <w:t xml:space="preserve"> a </w:t>
      </w:r>
      <w:proofErr w:type="spellStart"/>
      <w:r w:rsidRPr="00EE0A79">
        <w:rPr>
          <w:rFonts w:cstheme="minorHAnsi"/>
        </w:rPr>
        <w:t>hallgató</w:t>
      </w:r>
      <w:proofErr w:type="spellEnd"/>
      <w:r w:rsidRPr="00EE0A79">
        <w:rPr>
          <w:rFonts w:cstheme="minorHAnsi"/>
        </w:rPr>
        <w:t xml:space="preserve"> </w:t>
      </w:r>
      <w:proofErr w:type="spellStart"/>
      <w:r w:rsidRPr="00EE0A79">
        <w:rPr>
          <w:rFonts w:cstheme="minorHAnsi"/>
        </w:rPr>
        <w:t>írásbeli</w:t>
      </w:r>
      <w:proofErr w:type="spellEnd"/>
      <w:r w:rsidRPr="00EE0A79">
        <w:rPr>
          <w:rFonts w:cstheme="minorHAnsi"/>
        </w:rPr>
        <w:t xml:space="preserve"> </w:t>
      </w:r>
      <w:proofErr w:type="spellStart"/>
      <w:r w:rsidRPr="00EE0A79">
        <w:rPr>
          <w:rFonts w:cstheme="minorHAnsi"/>
        </w:rPr>
        <w:t>beleegyezését</w:t>
      </w:r>
      <w:proofErr w:type="spellEnd"/>
      <w:r w:rsidRPr="00EE0A79">
        <w:rPr>
          <w:rFonts w:cstheme="minorHAnsi"/>
        </w:rPr>
        <w:t xml:space="preserve"> </w:t>
      </w:r>
      <w:proofErr w:type="spellStart"/>
      <w:r w:rsidRPr="00EE0A79">
        <w:rPr>
          <w:rFonts w:cstheme="minorHAnsi"/>
        </w:rPr>
        <w:t>adja</w:t>
      </w:r>
      <w:proofErr w:type="spellEnd"/>
      <w:r w:rsidRPr="00EE0A79">
        <w:rPr>
          <w:rFonts w:cstheme="minorHAnsi"/>
        </w:rPr>
        <w:t xml:space="preserve"> </w:t>
      </w:r>
      <w:proofErr w:type="spellStart"/>
      <w:proofErr w:type="gramStart"/>
      <w:r w:rsidRPr="00EE0A79">
        <w:rPr>
          <w:rFonts w:cstheme="minorHAnsi"/>
        </w:rPr>
        <w:t>az</w:t>
      </w:r>
      <w:proofErr w:type="spellEnd"/>
      <w:proofErr w:type="gramEnd"/>
      <w:r w:rsidRPr="00EE0A79">
        <w:rPr>
          <w:rFonts w:cstheme="minorHAnsi"/>
        </w:rPr>
        <w:t xml:space="preserve"> </w:t>
      </w:r>
      <w:proofErr w:type="spellStart"/>
      <w:r w:rsidRPr="00EE0A79">
        <w:rPr>
          <w:rFonts w:cstheme="minorHAnsi"/>
        </w:rPr>
        <w:t>államvizsgára</w:t>
      </w:r>
      <w:proofErr w:type="spellEnd"/>
      <w:r w:rsidRPr="00EE0A79">
        <w:rPr>
          <w:rFonts w:cstheme="minorHAnsi"/>
        </w:rPr>
        <w:t xml:space="preserve"> </w:t>
      </w:r>
      <w:proofErr w:type="spellStart"/>
      <w:r w:rsidRPr="00EE0A79">
        <w:rPr>
          <w:rFonts w:cstheme="minorHAnsi"/>
        </w:rPr>
        <w:t>való</w:t>
      </w:r>
      <w:proofErr w:type="spellEnd"/>
      <w:r w:rsidRPr="00EE0A79">
        <w:rPr>
          <w:rFonts w:cstheme="minorHAnsi"/>
        </w:rPr>
        <w:t xml:space="preserve"> </w:t>
      </w:r>
      <w:proofErr w:type="spellStart"/>
      <w:r w:rsidRPr="00EE0A79">
        <w:rPr>
          <w:rFonts w:cstheme="minorHAnsi"/>
        </w:rPr>
        <w:t>beiratkozáskor</w:t>
      </w:r>
      <w:proofErr w:type="spellEnd"/>
      <w:r w:rsidRPr="00EE0A79">
        <w:rPr>
          <w:rFonts w:cstheme="minorHAnsi"/>
        </w:rPr>
        <w:t xml:space="preserve">, </w:t>
      </w:r>
      <w:proofErr w:type="spellStart"/>
      <w:r w:rsidRPr="00EE0A79">
        <w:rPr>
          <w:rFonts w:cstheme="minorHAnsi"/>
        </w:rPr>
        <w:t>amit</w:t>
      </w:r>
      <w:proofErr w:type="spellEnd"/>
      <w:r w:rsidRPr="00EE0A79">
        <w:rPr>
          <w:rFonts w:cstheme="minorHAnsi"/>
        </w:rPr>
        <w:t xml:space="preserve"> a BMK </w:t>
      </w:r>
      <w:proofErr w:type="spellStart"/>
      <w:r w:rsidRPr="00EE0A79">
        <w:rPr>
          <w:rFonts w:cstheme="minorHAnsi"/>
        </w:rPr>
        <w:t>titkárságára</w:t>
      </w:r>
      <w:proofErr w:type="spellEnd"/>
      <w:r w:rsidRPr="00EE0A79">
        <w:rPr>
          <w:rFonts w:cstheme="minorHAnsi"/>
        </w:rPr>
        <w:t xml:space="preserve"> </w:t>
      </w:r>
      <w:proofErr w:type="spellStart"/>
      <w:r w:rsidRPr="00EE0A79">
        <w:rPr>
          <w:rFonts w:cstheme="minorHAnsi"/>
        </w:rPr>
        <w:t>kell</w:t>
      </w:r>
      <w:proofErr w:type="spellEnd"/>
      <w:r w:rsidRPr="00EE0A79">
        <w:rPr>
          <w:rFonts w:cstheme="minorHAnsi"/>
        </w:rPr>
        <w:t xml:space="preserve"> </w:t>
      </w:r>
      <w:proofErr w:type="spellStart"/>
      <w:r w:rsidRPr="00EE0A79">
        <w:rPr>
          <w:rFonts w:cstheme="minorHAnsi"/>
        </w:rPr>
        <w:t>beküldenie</w:t>
      </w:r>
      <w:proofErr w:type="spellEnd"/>
      <w:r w:rsidRPr="00EE0A79">
        <w:rPr>
          <w:rFonts w:cstheme="minorHAnsi"/>
        </w:rPr>
        <w:t xml:space="preserve"> a </w:t>
      </w:r>
      <w:proofErr w:type="spellStart"/>
      <w:r w:rsidRPr="00EE0A79">
        <w:rPr>
          <w:rFonts w:cstheme="minorHAnsi"/>
        </w:rPr>
        <w:t>beiratkozáshoz</w:t>
      </w:r>
      <w:proofErr w:type="spellEnd"/>
      <w:r w:rsidRPr="00EE0A79">
        <w:rPr>
          <w:rFonts w:cstheme="minorHAnsi"/>
        </w:rPr>
        <w:t xml:space="preserve"> </w:t>
      </w:r>
      <w:proofErr w:type="spellStart"/>
      <w:r w:rsidRPr="00EE0A79">
        <w:rPr>
          <w:rFonts w:cstheme="minorHAnsi"/>
        </w:rPr>
        <w:t>szükséges</w:t>
      </w:r>
      <w:proofErr w:type="spellEnd"/>
      <w:r w:rsidRPr="00EE0A79">
        <w:rPr>
          <w:rFonts w:cstheme="minorHAnsi"/>
        </w:rPr>
        <w:t xml:space="preserve"> </w:t>
      </w:r>
      <w:proofErr w:type="spellStart"/>
      <w:r w:rsidRPr="00EE0A79">
        <w:rPr>
          <w:rFonts w:cstheme="minorHAnsi"/>
        </w:rPr>
        <w:t>többi</w:t>
      </w:r>
      <w:proofErr w:type="spellEnd"/>
      <w:r w:rsidRPr="00EE0A79">
        <w:rPr>
          <w:rFonts w:cstheme="minorHAnsi"/>
        </w:rPr>
        <w:t xml:space="preserve"> </w:t>
      </w:r>
      <w:proofErr w:type="spellStart"/>
      <w:r w:rsidRPr="00EE0A79">
        <w:rPr>
          <w:rFonts w:cstheme="minorHAnsi"/>
        </w:rPr>
        <w:t>dokumentummal</w:t>
      </w:r>
      <w:proofErr w:type="spellEnd"/>
      <w:r w:rsidRPr="00EE0A79">
        <w:rPr>
          <w:rFonts w:cstheme="minorHAnsi"/>
        </w:rPr>
        <w:t xml:space="preserve"> </w:t>
      </w:r>
      <w:proofErr w:type="spellStart"/>
      <w:r w:rsidRPr="00EE0A79">
        <w:rPr>
          <w:rFonts w:cstheme="minorHAnsi"/>
        </w:rPr>
        <w:t>együtt</w:t>
      </w:r>
      <w:proofErr w:type="spellEnd"/>
      <w:r w:rsidRPr="00EE0A79">
        <w:rPr>
          <w:rFonts w:cstheme="minorHAnsi"/>
        </w:rPr>
        <w:t xml:space="preserve"> (a </w:t>
      </w:r>
      <w:proofErr w:type="spellStart"/>
      <w:r w:rsidRPr="00EE0A79">
        <w:rPr>
          <w:rFonts w:cstheme="minorHAnsi"/>
        </w:rPr>
        <w:t>nyilatkozatot</w:t>
      </w:r>
      <w:proofErr w:type="spellEnd"/>
      <w:r w:rsidRPr="00EE0A79">
        <w:rPr>
          <w:rFonts w:cstheme="minorHAnsi"/>
        </w:rPr>
        <w:t xml:space="preserve"> </w:t>
      </w:r>
      <w:proofErr w:type="spellStart"/>
      <w:r w:rsidRPr="00EE0A79">
        <w:rPr>
          <w:rFonts w:cstheme="minorHAnsi"/>
        </w:rPr>
        <w:t>lásd</w:t>
      </w:r>
      <w:proofErr w:type="spellEnd"/>
      <w:r w:rsidRPr="00EE0A79">
        <w:rPr>
          <w:rFonts w:cstheme="minorHAnsi"/>
        </w:rPr>
        <w:t xml:space="preserve"> a </w:t>
      </w:r>
      <w:proofErr w:type="spellStart"/>
      <w:r w:rsidRPr="00EE0A79">
        <w:rPr>
          <w:rFonts w:cstheme="minorHAnsi"/>
        </w:rPr>
        <w:t>mellékletben</w:t>
      </w:r>
      <w:proofErr w:type="spellEnd"/>
      <w:r w:rsidRPr="00EE0A79">
        <w:rPr>
          <w:rFonts w:cstheme="minorHAnsi"/>
        </w:rPr>
        <w:t>).</w:t>
      </w:r>
    </w:p>
    <w:p w14:paraId="47041B96" w14:textId="77777777" w:rsidR="00C461F8" w:rsidRPr="00EE0A79" w:rsidRDefault="00C461F8" w:rsidP="00EE0A79">
      <w:pPr>
        <w:spacing w:after="0"/>
        <w:ind w:left="720"/>
        <w:contextualSpacing/>
        <w:jc w:val="both"/>
        <w:rPr>
          <w:rFonts w:cstheme="minorHAnsi"/>
        </w:rPr>
      </w:pPr>
    </w:p>
    <w:p w14:paraId="03A32E93" w14:textId="77777777" w:rsidR="00C461F8" w:rsidRPr="00EE0A79" w:rsidRDefault="00C461F8" w:rsidP="00EE0A79">
      <w:pPr>
        <w:numPr>
          <w:ilvl w:val="0"/>
          <w:numId w:val="21"/>
        </w:numPr>
        <w:spacing w:after="0"/>
        <w:ind w:left="284" w:hanging="284"/>
        <w:contextualSpacing/>
        <w:jc w:val="both"/>
        <w:rPr>
          <w:rFonts w:cstheme="minorHAnsi"/>
          <w:b/>
        </w:rPr>
      </w:pPr>
      <w:proofErr w:type="spellStart"/>
      <w:r w:rsidRPr="00EE0A79">
        <w:rPr>
          <w:rFonts w:cstheme="minorHAnsi"/>
          <w:b/>
        </w:rPr>
        <w:t>Az</w:t>
      </w:r>
      <w:proofErr w:type="spellEnd"/>
      <w:r w:rsidRPr="00EE0A79">
        <w:rPr>
          <w:rFonts w:cstheme="minorHAnsi"/>
          <w:b/>
        </w:rPr>
        <w:t xml:space="preserve"> </w:t>
      </w:r>
      <w:proofErr w:type="spellStart"/>
      <w:r w:rsidRPr="00EE0A79">
        <w:rPr>
          <w:rFonts w:cstheme="minorHAnsi"/>
          <w:b/>
        </w:rPr>
        <w:t>államvizsga</w:t>
      </w:r>
      <w:proofErr w:type="spellEnd"/>
      <w:r w:rsidRPr="00EE0A79">
        <w:rPr>
          <w:rFonts w:cstheme="minorHAnsi"/>
          <w:b/>
        </w:rPr>
        <w:t xml:space="preserve"> </w:t>
      </w:r>
      <w:proofErr w:type="spellStart"/>
      <w:r w:rsidRPr="00EE0A79">
        <w:rPr>
          <w:rFonts w:cstheme="minorHAnsi"/>
          <w:b/>
        </w:rPr>
        <w:t>dolgozat</w:t>
      </w:r>
      <w:proofErr w:type="spellEnd"/>
      <w:r w:rsidRPr="00EE0A79">
        <w:rPr>
          <w:rFonts w:cstheme="minorHAnsi"/>
          <w:b/>
        </w:rPr>
        <w:t xml:space="preserve"> </w:t>
      </w:r>
      <w:proofErr w:type="spellStart"/>
      <w:r w:rsidRPr="00EE0A79">
        <w:rPr>
          <w:rFonts w:cstheme="minorHAnsi"/>
          <w:b/>
        </w:rPr>
        <w:t>megvédése</w:t>
      </w:r>
      <w:proofErr w:type="spellEnd"/>
    </w:p>
    <w:p w14:paraId="44AE1736" w14:textId="77777777" w:rsidR="00C461F8" w:rsidRPr="00EE0A79" w:rsidRDefault="00C461F8" w:rsidP="00EE0A79">
      <w:pPr>
        <w:numPr>
          <w:ilvl w:val="0"/>
          <w:numId w:val="23"/>
        </w:numPr>
        <w:spacing w:after="0"/>
        <w:contextualSpacing/>
        <w:jc w:val="both"/>
        <w:rPr>
          <w:rFonts w:cstheme="minorHAnsi"/>
        </w:rPr>
      </w:pPr>
      <w:proofErr w:type="spellStart"/>
      <w:proofErr w:type="gramStart"/>
      <w:r w:rsidRPr="00EE0A79">
        <w:rPr>
          <w:rFonts w:cstheme="minorHAnsi"/>
        </w:rPr>
        <w:t>Az</w:t>
      </w:r>
      <w:proofErr w:type="spellEnd"/>
      <w:proofErr w:type="gramEnd"/>
      <w:r w:rsidRPr="00EE0A79">
        <w:rPr>
          <w:rFonts w:cstheme="minorHAnsi"/>
        </w:rPr>
        <w:t xml:space="preserve"> </w:t>
      </w:r>
      <w:proofErr w:type="spellStart"/>
      <w:r w:rsidRPr="00EE0A79">
        <w:rPr>
          <w:rFonts w:cstheme="minorHAnsi"/>
        </w:rPr>
        <w:t>államvizsga</w:t>
      </w:r>
      <w:proofErr w:type="spellEnd"/>
      <w:r w:rsidRPr="00EE0A79">
        <w:rPr>
          <w:rFonts w:cstheme="minorHAnsi"/>
        </w:rPr>
        <w:t xml:space="preserve"> </w:t>
      </w:r>
      <w:proofErr w:type="spellStart"/>
      <w:r w:rsidRPr="00EE0A79">
        <w:rPr>
          <w:rFonts w:cstheme="minorHAnsi"/>
        </w:rPr>
        <w:t>dolgozat</w:t>
      </w:r>
      <w:proofErr w:type="spellEnd"/>
      <w:r w:rsidRPr="00EE0A79">
        <w:rPr>
          <w:rFonts w:cstheme="minorHAnsi"/>
        </w:rPr>
        <w:t xml:space="preserve"> </w:t>
      </w:r>
      <w:proofErr w:type="spellStart"/>
      <w:r w:rsidRPr="00EE0A79">
        <w:rPr>
          <w:rFonts w:cstheme="minorHAnsi"/>
        </w:rPr>
        <w:t>védése</w:t>
      </w:r>
      <w:proofErr w:type="spellEnd"/>
      <w:r w:rsidRPr="00EE0A79">
        <w:rPr>
          <w:rFonts w:cstheme="minorHAnsi"/>
        </w:rPr>
        <w:t xml:space="preserve"> a Google Meet </w:t>
      </w:r>
      <w:proofErr w:type="spellStart"/>
      <w:r w:rsidRPr="00EE0A79">
        <w:rPr>
          <w:rFonts w:cstheme="minorHAnsi"/>
        </w:rPr>
        <w:t>felületen</w:t>
      </w:r>
      <w:proofErr w:type="spellEnd"/>
      <w:r w:rsidRPr="00EE0A79">
        <w:rPr>
          <w:rFonts w:cstheme="minorHAnsi"/>
        </w:rPr>
        <w:t xml:space="preserve"> </w:t>
      </w:r>
      <w:proofErr w:type="spellStart"/>
      <w:r w:rsidRPr="00EE0A79">
        <w:rPr>
          <w:rFonts w:cstheme="minorHAnsi"/>
        </w:rPr>
        <w:t>keresztül</w:t>
      </w:r>
      <w:proofErr w:type="spellEnd"/>
      <w:r w:rsidRPr="00EE0A79">
        <w:rPr>
          <w:rFonts w:cstheme="minorHAnsi"/>
        </w:rPr>
        <w:t xml:space="preserve"> </w:t>
      </w:r>
      <w:proofErr w:type="spellStart"/>
      <w:r w:rsidRPr="00EE0A79">
        <w:rPr>
          <w:rFonts w:cstheme="minorHAnsi"/>
        </w:rPr>
        <w:t>történik</w:t>
      </w:r>
      <w:proofErr w:type="spellEnd"/>
      <w:r w:rsidRPr="00EE0A79">
        <w:rPr>
          <w:rFonts w:cstheme="minorHAnsi"/>
        </w:rPr>
        <w:t>.</w:t>
      </w:r>
    </w:p>
    <w:p w14:paraId="65BD52AC" w14:textId="77777777" w:rsidR="00C461F8" w:rsidRPr="00EE0A79" w:rsidRDefault="00C461F8" w:rsidP="00EE0A79">
      <w:pPr>
        <w:numPr>
          <w:ilvl w:val="0"/>
          <w:numId w:val="23"/>
        </w:numPr>
        <w:spacing w:after="0"/>
        <w:contextualSpacing/>
        <w:jc w:val="both"/>
        <w:rPr>
          <w:rFonts w:cstheme="minorHAnsi"/>
        </w:rPr>
      </w:pPr>
      <w:r w:rsidRPr="00EE0A79">
        <w:rPr>
          <w:rFonts w:cstheme="minorHAnsi"/>
        </w:rPr>
        <w:t xml:space="preserve">A Google Meet </w:t>
      </w:r>
      <w:proofErr w:type="spellStart"/>
      <w:r w:rsidRPr="00EE0A79">
        <w:rPr>
          <w:rFonts w:cstheme="minorHAnsi"/>
        </w:rPr>
        <w:t>meghívókat</w:t>
      </w:r>
      <w:proofErr w:type="spellEnd"/>
      <w:r w:rsidRPr="00EE0A79">
        <w:rPr>
          <w:rFonts w:cstheme="minorHAnsi"/>
        </w:rPr>
        <w:t xml:space="preserve"> a </w:t>
      </w:r>
      <w:proofErr w:type="spellStart"/>
      <w:r w:rsidRPr="00EE0A79">
        <w:rPr>
          <w:rFonts w:cstheme="minorHAnsi"/>
        </w:rPr>
        <w:t>jelentkezők</w:t>
      </w:r>
      <w:proofErr w:type="spellEnd"/>
      <w:r w:rsidRPr="00EE0A79">
        <w:rPr>
          <w:rFonts w:cstheme="minorHAnsi"/>
        </w:rPr>
        <w:t xml:space="preserve"> </w:t>
      </w:r>
      <w:proofErr w:type="spellStart"/>
      <w:r w:rsidRPr="00EE0A79">
        <w:rPr>
          <w:rFonts w:cstheme="minorHAnsi"/>
        </w:rPr>
        <w:t>két</w:t>
      </w:r>
      <w:proofErr w:type="spellEnd"/>
      <w:r w:rsidRPr="00EE0A79">
        <w:rPr>
          <w:rFonts w:cstheme="minorHAnsi"/>
        </w:rPr>
        <w:t xml:space="preserve"> </w:t>
      </w:r>
      <w:proofErr w:type="spellStart"/>
      <w:r w:rsidRPr="00EE0A79">
        <w:rPr>
          <w:rFonts w:cstheme="minorHAnsi"/>
        </w:rPr>
        <w:t>nappal</w:t>
      </w:r>
      <w:proofErr w:type="spellEnd"/>
      <w:r w:rsidRPr="00EE0A79">
        <w:rPr>
          <w:rFonts w:cstheme="minorHAnsi"/>
        </w:rPr>
        <w:t xml:space="preserve"> a </w:t>
      </w:r>
      <w:proofErr w:type="spellStart"/>
      <w:r w:rsidRPr="00EE0A79">
        <w:rPr>
          <w:rFonts w:cstheme="minorHAnsi"/>
        </w:rPr>
        <w:t>vizsga</w:t>
      </w:r>
      <w:proofErr w:type="spellEnd"/>
      <w:r w:rsidRPr="00EE0A79">
        <w:rPr>
          <w:rFonts w:cstheme="minorHAnsi"/>
        </w:rPr>
        <w:t xml:space="preserve"> </w:t>
      </w:r>
      <w:proofErr w:type="spellStart"/>
      <w:r w:rsidRPr="00EE0A79">
        <w:rPr>
          <w:rFonts w:cstheme="minorHAnsi"/>
        </w:rPr>
        <w:t>előtt</w:t>
      </w:r>
      <w:proofErr w:type="spellEnd"/>
      <w:r w:rsidRPr="00EE0A79">
        <w:rPr>
          <w:rFonts w:cstheme="minorHAnsi"/>
        </w:rPr>
        <w:t xml:space="preserve"> </w:t>
      </w:r>
      <w:proofErr w:type="spellStart"/>
      <w:r w:rsidRPr="00EE0A79">
        <w:rPr>
          <w:rFonts w:cstheme="minorHAnsi"/>
        </w:rPr>
        <w:t>ímélen</w:t>
      </w:r>
      <w:proofErr w:type="spellEnd"/>
      <w:r w:rsidRPr="00EE0A79">
        <w:rPr>
          <w:rFonts w:cstheme="minorHAnsi"/>
        </w:rPr>
        <w:t xml:space="preserve"> </w:t>
      </w:r>
      <w:proofErr w:type="spellStart"/>
      <w:r w:rsidRPr="00EE0A79">
        <w:rPr>
          <w:rFonts w:cstheme="minorHAnsi"/>
        </w:rPr>
        <w:t>kapják</w:t>
      </w:r>
      <w:proofErr w:type="spellEnd"/>
      <w:r w:rsidRPr="00EE0A79">
        <w:rPr>
          <w:rFonts w:cstheme="minorHAnsi"/>
        </w:rPr>
        <w:t xml:space="preserve"> </w:t>
      </w:r>
      <w:proofErr w:type="gramStart"/>
      <w:r w:rsidRPr="00EE0A79">
        <w:rPr>
          <w:rFonts w:cstheme="minorHAnsi"/>
        </w:rPr>
        <w:t>meg</w:t>
      </w:r>
      <w:proofErr w:type="gramEnd"/>
      <w:r w:rsidRPr="00EE0A79">
        <w:rPr>
          <w:rFonts w:cstheme="minorHAnsi"/>
        </w:rPr>
        <w:t xml:space="preserve"> a </w:t>
      </w:r>
      <w:proofErr w:type="spellStart"/>
      <w:r w:rsidRPr="00EE0A79">
        <w:rPr>
          <w:rFonts w:cstheme="minorHAnsi"/>
        </w:rPr>
        <w:t>bizottság</w:t>
      </w:r>
      <w:proofErr w:type="spellEnd"/>
      <w:r w:rsidRPr="00EE0A79">
        <w:rPr>
          <w:rFonts w:cstheme="minorHAnsi"/>
        </w:rPr>
        <w:t xml:space="preserve"> </w:t>
      </w:r>
      <w:proofErr w:type="spellStart"/>
      <w:r w:rsidRPr="00EE0A79">
        <w:rPr>
          <w:rFonts w:cstheme="minorHAnsi"/>
        </w:rPr>
        <w:t>titkárától</w:t>
      </w:r>
      <w:proofErr w:type="spellEnd"/>
      <w:r w:rsidRPr="00EE0A79">
        <w:rPr>
          <w:rFonts w:cstheme="minorHAnsi"/>
        </w:rPr>
        <w:t>.</w:t>
      </w:r>
    </w:p>
    <w:p w14:paraId="2B198B71" w14:textId="77777777" w:rsidR="00C461F8" w:rsidRPr="00EE0A79" w:rsidRDefault="00C461F8" w:rsidP="00EE0A79">
      <w:pPr>
        <w:numPr>
          <w:ilvl w:val="0"/>
          <w:numId w:val="23"/>
        </w:numPr>
        <w:spacing w:after="0"/>
        <w:contextualSpacing/>
        <w:jc w:val="both"/>
        <w:rPr>
          <w:rFonts w:cstheme="minorHAnsi"/>
        </w:rPr>
      </w:pPr>
      <w:r w:rsidRPr="00EE0A79">
        <w:rPr>
          <w:rFonts w:cstheme="minorHAnsi"/>
        </w:rPr>
        <w:t xml:space="preserve">A </w:t>
      </w:r>
      <w:proofErr w:type="spellStart"/>
      <w:r w:rsidRPr="00EE0A79">
        <w:rPr>
          <w:rFonts w:cstheme="minorHAnsi"/>
        </w:rPr>
        <w:t>vizsga</w:t>
      </w:r>
      <w:proofErr w:type="spellEnd"/>
      <w:r w:rsidRPr="00EE0A79">
        <w:rPr>
          <w:rFonts w:cstheme="minorHAnsi"/>
        </w:rPr>
        <w:t xml:space="preserve"> </w:t>
      </w:r>
      <w:proofErr w:type="spellStart"/>
      <w:r w:rsidRPr="00EE0A79">
        <w:rPr>
          <w:rFonts w:cstheme="minorHAnsi"/>
        </w:rPr>
        <w:t>szóbeli</w:t>
      </w:r>
      <w:proofErr w:type="spellEnd"/>
      <w:r w:rsidRPr="00EE0A79">
        <w:rPr>
          <w:rFonts w:cstheme="minorHAnsi"/>
        </w:rPr>
        <w:t xml:space="preserve">, a </w:t>
      </w:r>
      <w:proofErr w:type="spellStart"/>
      <w:r w:rsidRPr="00EE0A79">
        <w:rPr>
          <w:rFonts w:cstheme="minorHAnsi"/>
        </w:rPr>
        <w:t>jelentkezők</w:t>
      </w:r>
      <w:proofErr w:type="spellEnd"/>
      <w:r w:rsidRPr="00EE0A79">
        <w:rPr>
          <w:rFonts w:cstheme="minorHAnsi"/>
        </w:rPr>
        <w:t xml:space="preserve"> </w:t>
      </w:r>
      <w:proofErr w:type="spellStart"/>
      <w:r w:rsidRPr="00EE0A79">
        <w:rPr>
          <w:rFonts w:cstheme="minorHAnsi"/>
        </w:rPr>
        <w:t>bemutatják</w:t>
      </w:r>
      <w:proofErr w:type="spellEnd"/>
      <w:r w:rsidRPr="00EE0A79">
        <w:rPr>
          <w:rFonts w:cstheme="minorHAnsi"/>
        </w:rPr>
        <w:t xml:space="preserve"> a </w:t>
      </w:r>
      <w:proofErr w:type="spellStart"/>
      <w:r w:rsidRPr="00EE0A79">
        <w:rPr>
          <w:rFonts w:cstheme="minorHAnsi"/>
        </w:rPr>
        <w:t>szakdolgozatukat</w:t>
      </w:r>
      <w:proofErr w:type="spellEnd"/>
      <w:r w:rsidRPr="00EE0A79">
        <w:rPr>
          <w:rFonts w:cstheme="minorHAnsi"/>
        </w:rPr>
        <w:t xml:space="preserve">, </w:t>
      </w:r>
      <w:proofErr w:type="spellStart"/>
      <w:r w:rsidRPr="00EE0A79">
        <w:rPr>
          <w:rFonts w:cstheme="minorHAnsi"/>
        </w:rPr>
        <w:t>amit</w:t>
      </w:r>
      <w:proofErr w:type="spellEnd"/>
      <w:r w:rsidRPr="00EE0A79">
        <w:rPr>
          <w:rFonts w:cstheme="minorHAnsi"/>
        </w:rPr>
        <w:t xml:space="preserve"> </w:t>
      </w:r>
      <w:proofErr w:type="spellStart"/>
      <w:proofErr w:type="gramStart"/>
      <w:r w:rsidRPr="00EE0A79">
        <w:rPr>
          <w:rFonts w:cstheme="minorHAnsi"/>
        </w:rPr>
        <w:t>az</w:t>
      </w:r>
      <w:proofErr w:type="spellEnd"/>
      <w:proofErr w:type="gramEnd"/>
      <w:r w:rsidRPr="00EE0A79">
        <w:rPr>
          <w:rFonts w:cstheme="minorHAnsi"/>
        </w:rPr>
        <w:t xml:space="preserve"> </w:t>
      </w:r>
      <w:proofErr w:type="spellStart"/>
      <w:r w:rsidRPr="00EE0A79">
        <w:rPr>
          <w:rFonts w:cstheme="minorHAnsi"/>
        </w:rPr>
        <w:t>államvizsgára</w:t>
      </w:r>
      <w:proofErr w:type="spellEnd"/>
      <w:r w:rsidRPr="00EE0A79">
        <w:rPr>
          <w:rFonts w:cstheme="minorHAnsi"/>
        </w:rPr>
        <w:t xml:space="preserve"> </w:t>
      </w:r>
      <w:proofErr w:type="spellStart"/>
      <w:r w:rsidRPr="00EE0A79">
        <w:rPr>
          <w:rFonts w:cstheme="minorHAnsi"/>
        </w:rPr>
        <w:t>való</w:t>
      </w:r>
      <w:proofErr w:type="spellEnd"/>
      <w:r w:rsidRPr="00EE0A79">
        <w:rPr>
          <w:rFonts w:cstheme="minorHAnsi"/>
        </w:rPr>
        <w:t xml:space="preserve"> </w:t>
      </w:r>
      <w:proofErr w:type="spellStart"/>
      <w:r w:rsidRPr="00EE0A79">
        <w:rPr>
          <w:rFonts w:cstheme="minorHAnsi"/>
        </w:rPr>
        <w:t>jelentkezéskor</w:t>
      </w:r>
      <w:proofErr w:type="spellEnd"/>
      <w:r w:rsidRPr="00EE0A79">
        <w:rPr>
          <w:rFonts w:cstheme="minorHAnsi"/>
        </w:rPr>
        <w:t xml:space="preserve"> </w:t>
      </w:r>
      <w:proofErr w:type="spellStart"/>
      <w:r w:rsidRPr="00EE0A79">
        <w:rPr>
          <w:rFonts w:cstheme="minorHAnsi"/>
        </w:rPr>
        <w:t>már</w:t>
      </w:r>
      <w:proofErr w:type="spellEnd"/>
      <w:r w:rsidRPr="00EE0A79">
        <w:rPr>
          <w:rFonts w:cstheme="minorHAnsi"/>
        </w:rPr>
        <w:t xml:space="preserve"> </w:t>
      </w:r>
      <w:proofErr w:type="spellStart"/>
      <w:r w:rsidRPr="00EE0A79">
        <w:rPr>
          <w:rFonts w:cstheme="minorHAnsi"/>
        </w:rPr>
        <w:t>elküldtek</w:t>
      </w:r>
      <w:proofErr w:type="spellEnd"/>
      <w:r w:rsidRPr="00EE0A79">
        <w:rPr>
          <w:rFonts w:cstheme="minorHAnsi"/>
        </w:rPr>
        <w:t>/</w:t>
      </w:r>
      <w:proofErr w:type="spellStart"/>
      <w:r w:rsidRPr="00EE0A79">
        <w:rPr>
          <w:rFonts w:cstheme="minorHAnsi"/>
        </w:rPr>
        <w:t>leadtak</w:t>
      </w:r>
      <w:proofErr w:type="spellEnd"/>
      <w:r w:rsidRPr="00EE0A79">
        <w:rPr>
          <w:rFonts w:cstheme="minorHAnsi"/>
        </w:rPr>
        <w:t xml:space="preserve"> a BMK </w:t>
      </w:r>
      <w:proofErr w:type="spellStart"/>
      <w:r w:rsidRPr="00EE0A79">
        <w:rPr>
          <w:rFonts w:cstheme="minorHAnsi"/>
        </w:rPr>
        <w:t>titkárságán</w:t>
      </w:r>
      <w:proofErr w:type="spellEnd"/>
      <w:r w:rsidRPr="00EE0A79">
        <w:rPr>
          <w:rFonts w:cstheme="minorHAnsi"/>
        </w:rPr>
        <w:t>.</w:t>
      </w:r>
    </w:p>
    <w:p w14:paraId="0E074AAA" w14:textId="77777777" w:rsidR="00C461F8" w:rsidRPr="00EE0A79" w:rsidRDefault="00C461F8" w:rsidP="00EE0A79">
      <w:pPr>
        <w:numPr>
          <w:ilvl w:val="0"/>
          <w:numId w:val="23"/>
        </w:numPr>
        <w:spacing w:after="0"/>
        <w:contextualSpacing/>
        <w:jc w:val="both"/>
        <w:rPr>
          <w:rFonts w:cstheme="minorHAnsi"/>
        </w:rPr>
      </w:pPr>
      <w:r w:rsidRPr="00EE0A79">
        <w:rPr>
          <w:rFonts w:cstheme="minorHAnsi"/>
        </w:rPr>
        <w:t xml:space="preserve">A </w:t>
      </w:r>
      <w:proofErr w:type="spellStart"/>
      <w:r w:rsidRPr="00EE0A79">
        <w:rPr>
          <w:rFonts w:cstheme="minorHAnsi"/>
        </w:rPr>
        <w:t>szakdolgozatokat</w:t>
      </w:r>
      <w:proofErr w:type="spellEnd"/>
      <w:r w:rsidRPr="00EE0A79">
        <w:rPr>
          <w:rFonts w:cstheme="minorHAnsi"/>
        </w:rPr>
        <w:t xml:space="preserve"> a </w:t>
      </w:r>
      <w:proofErr w:type="spellStart"/>
      <w:r w:rsidRPr="00EE0A79">
        <w:rPr>
          <w:rFonts w:cstheme="minorHAnsi"/>
        </w:rPr>
        <w:t>bizottsági</w:t>
      </w:r>
      <w:proofErr w:type="spellEnd"/>
      <w:r w:rsidRPr="00EE0A79">
        <w:rPr>
          <w:rFonts w:cstheme="minorHAnsi"/>
        </w:rPr>
        <w:t xml:space="preserve"> </w:t>
      </w:r>
      <w:proofErr w:type="spellStart"/>
      <w:r w:rsidRPr="00EE0A79">
        <w:rPr>
          <w:rFonts w:cstheme="minorHAnsi"/>
        </w:rPr>
        <w:t>tagok</w:t>
      </w:r>
      <w:proofErr w:type="spellEnd"/>
      <w:r w:rsidRPr="00EE0A79">
        <w:rPr>
          <w:rFonts w:cstheme="minorHAnsi"/>
        </w:rPr>
        <w:t xml:space="preserve"> </w:t>
      </w:r>
      <w:proofErr w:type="spellStart"/>
      <w:r w:rsidRPr="00EE0A79">
        <w:rPr>
          <w:rFonts w:cstheme="minorHAnsi"/>
        </w:rPr>
        <w:t>elektronikus</w:t>
      </w:r>
      <w:proofErr w:type="spellEnd"/>
      <w:r w:rsidRPr="00EE0A79">
        <w:rPr>
          <w:rFonts w:cstheme="minorHAnsi"/>
        </w:rPr>
        <w:t xml:space="preserve"> </w:t>
      </w:r>
      <w:proofErr w:type="spellStart"/>
      <w:r w:rsidRPr="00EE0A79">
        <w:rPr>
          <w:rFonts w:cstheme="minorHAnsi"/>
        </w:rPr>
        <w:t>formában</w:t>
      </w:r>
      <w:proofErr w:type="spellEnd"/>
      <w:r w:rsidRPr="00EE0A79">
        <w:rPr>
          <w:rFonts w:cstheme="minorHAnsi"/>
        </w:rPr>
        <w:t xml:space="preserve"> </w:t>
      </w:r>
      <w:proofErr w:type="spellStart"/>
      <w:r w:rsidRPr="00EE0A79">
        <w:rPr>
          <w:rFonts w:cstheme="minorHAnsi"/>
        </w:rPr>
        <w:t>kapják</w:t>
      </w:r>
      <w:proofErr w:type="spellEnd"/>
      <w:r w:rsidRPr="00EE0A79">
        <w:rPr>
          <w:rFonts w:cstheme="minorHAnsi"/>
        </w:rPr>
        <w:t xml:space="preserve"> </w:t>
      </w:r>
      <w:proofErr w:type="gramStart"/>
      <w:r w:rsidRPr="00EE0A79">
        <w:rPr>
          <w:rFonts w:cstheme="minorHAnsi"/>
        </w:rPr>
        <w:t>meg</w:t>
      </w:r>
      <w:proofErr w:type="gramEnd"/>
      <w:r w:rsidRPr="00EE0A79">
        <w:rPr>
          <w:rFonts w:cstheme="minorHAnsi"/>
        </w:rPr>
        <w:t xml:space="preserve"> a </w:t>
      </w:r>
      <w:proofErr w:type="spellStart"/>
      <w:r w:rsidRPr="00EE0A79">
        <w:rPr>
          <w:rFonts w:cstheme="minorHAnsi"/>
        </w:rPr>
        <w:t>vizsgát</w:t>
      </w:r>
      <w:proofErr w:type="spellEnd"/>
      <w:r w:rsidRPr="00EE0A79">
        <w:rPr>
          <w:rFonts w:cstheme="minorHAnsi"/>
        </w:rPr>
        <w:t xml:space="preserve"> </w:t>
      </w:r>
      <w:proofErr w:type="spellStart"/>
      <w:r w:rsidRPr="00EE0A79">
        <w:rPr>
          <w:rFonts w:cstheme="minorHAnsi"/>
        </w:rPr>
        <w:t>megelőzően</w:t>
      </w:r>
      <w:proofErr w:type="spellEnd"/>
      <w:r w:rsidRPr="00EE0A79">
        <w:rPr>
          <w:rFonts w:cstheme="minorHAnsi"/>
        </w:rPr>
        <w:t>.</w:t>
      </w:r>
    </w:p>
    <w:p w14:paraId="48C822B7" w14:textId="77777777" w:rsidR="00C461F8" w:rsidRPr="00EE0A79" w:rsidRDefault="00C461F8" w:rsidP="00EE0A79">
      <w:pPr>
        <w:numPr>
          <w:ilvl w:val="0"/>
          <w:numId w:val="23"/>
        </w:numPr>
        <w:spacing w:after="0"/>
        <w:contextualSpacing/>
        <w:jc w:val="both"/>
        <w:rPr>
          <w:rFonts w:cstheme="minorHAnsi"/>
        </w:rPr>
      </w:pPr>
      <w:r w:rsidRPr="00EE0A79">
        <w:rPr>
          <w:rFonts w:cstheme="minorHAnsi"/>
        </w:rPr>
        <w:t xml:space="preserve">A </w:t>
      </w:r>
      <w:proofErr w:type="spellStart"/>
      <w:r w:rsidRPr="00EE0A79">
        <w:rPr>
          <w:rFonts w:cstheme="minorHAnsi"/>
        </w:rPr>
        <w:t>jelentkezők</w:t>
      </w:r>
      <w:proofErr w:type="spellEnd"/>
      <w:r w:rsidRPr="00EE0A79">
        <w:rPr>
          <w:rFonts w:cstheme="minorHAnsi"/>
        </w:rPr>
        <w:t xml:space="preserve"> </w:t>
      </w:r>
      <w:proofErr w:type="spellStart"/>
      <w:r w:rsidRPr="00EE0A79">
        <w:rPr>
          <w:rFonts w:cstheme="minorHAnsi"/>
        </w:rPr>
        <w:t>ábécé</w:t>
      </w:r>
      <w:proofErr w:type="spellEnd"/>
      <w:r w:rsidRPr="00EE0A79">
        <w:rPr>
          <w:rFonts w:cstheme="minorHAnsi"/>
        </w:rPr>
        <w:t xml:space="preserve"> </w:t>
      </w:r>
      <w:proofErr w:type="spellStart"/>
      <w:r w:rsidRPr="00EE0A79">
        <w:rPr>
          <w:rFonts w:cstheme="minorHAnsi"/>
        </w:rPr>
        <w:t>sorrendben</w:t>
      </w:r>
      <w:proofErr w:type="spellEnd"/>
      <w:r w:rsidRPr="00EE0A79">
        <w:rPr>
          <w:rFonts w:cstheme="minorHAnsi"/>
        </w:rPr>
        <w:t xml:space="preserve"> </w:t>
      </w:r>
      <w:proofErr w:type="spellStart"/>
      <w:r w:rsidRPr="00EE0A79">
        <w:rPr>
          <w:rFonts w:cstheme="minorHAnsi"/>
        </w:rPr>
        <w:t>mutathatják</w:t>
      </w:r>
      <w:proofErr w:type="spellEnd"/>
      <w:r w:rsidRPr="00EE0A79">
        <w:rPr>
          <w:rFonts w:cstheme="minorHAnsi"/>
        </w:rPr>
        <w:t xml:space="preserve"> be a </w:t>
      </w:r>
      <w:proofErr w:type="spellStart"/>
      <w:r w:rsidRPr="00EE0A79">
        <w:rPr>
          <w:rFonts w:cstheme="minorHAnsi"/>
        </w:rPr>
        <w:t>dolgozatukat</w:t>
      </w:r>
      <w:proofErr w:type="spellEnd"/>
      <w:r w:rsidRPr="00EE0A79">
        <w:rPr>
          <w:rFonts w:cstheme="minorHAnsi"/>
        </w:rPr>
        <w:t xml:space="preserve"> a </w:t>
      </w:r>
      <w:proofErr w:type="spellStart"/>
      <w:r w:rsidRPr="00EE0A79">
        <w:rPr>
          <w:rFonts w:cstheme="minorHAnsi"/>
        </w:rPr>
        <w:t>bizottság</w:t>
      </w:r>
      <w:proofErr w:type="spellEnd"/>
      <w:r w:rsidRPr="00EE0A79">
        <w:rPr>
          <w:rFonts w:cstheme="minorHAnsi"/>
        </w:rPr>
        <w:t xml:space="preserve"> </w:t>
      </w:r>
      <w:proofErr w:type="spellStart"/>
      <w:r w:rsidRPr="00EE0A79">
        <w:rPr>
          <w:rFonts w:cstheme="minorHAnsi"/>
        </w:rPr>
        <w:t>előtt</w:t>
      </w:r>
      <w:proofErr w:type="spellEnd"/>
      <w:r w:rsidRPr="00EE0A79">
        <w:rPr>
          <w:rFonts w:cstheme="minorHAnsi"/>
        </w:rPr>
        <w:t xml:space="preserve">. (A </w:t>
      </w:r>
      <w:proofErr w:type="spellStart"/>
      <w:r w:rsidRPr="00EE0A79">
        <w:rPr>
          <w:rFonts w:cstheme="minorHAnsi"/>
        </w:rPr>
        <w:t>védéshez</w:t>
      </w:r>
      <w:proofErr w:type="spellEnd"/>
      <w:r w:rsidRPr="00EE0A79">
        <w:rPr>
          <w:rFonts w:cstheme="minorHAnsi"/>
        </w:rPr>
        <w:t xml:space="preserve"> </w:t>
      </w:r>
      <w:proofErr w:type="spellStart"/>
      <w:r w:rsidRPr="00EE0A79">
        <w:rPr>
          <w:rFonts w:cstheme="minorHAnsi"/>
        </w:rPr>
        <w:t>bejelentkezhet</w:t>
      </w:r>
      <w:proofErr w:type="spellEnd"/>
      <w:r w:rsidRPr="00EE0A79">
        <w:rPr>
          <w:rFonts w:cstheme="minorHAnsi"/>
        </w:rPr>
        <w:t xml:space="preserve"> </w:t>
      </w:r>
      <w:proofErr w:type="spellStart"/>
      <w:r w:rsidRPr="00EE0A79">
        <w:rPr>
          <w:rFonts w:cstheme="minorHAnsi"/>
        </w:rPr>
        <w:t>egyszerre</w:t>
      </w:r>
      <w:proofErr w:type="spellEnd"/>
      <w:r w:rsidRPr="00EE0A79">
        <w:rPr>
          <w:rFonts w:cstheme="minorHAnsi"/>
        </w:rPr>
        <w:t xml:space="preserve"> </w:t>
      </w:r>
      <w:proofErr w:type="spellStart"/>
      <w:proofErr w:type="gramStart"/>
      <w:r w:rsidRPr="00EE0A79">
        <w:rPr>
          <w:rFonts w:cstheme="minorHAnsi"/>
        </w:rPr>
        <w:t>az</w:t>
      </w:r>
      <w:proofErr w:type="spellEnd"/>
      <w:proofErr w:type="gramEnd"/>
      <w:r w:rsidRPr="00EE0A79">
        <w:rPr>
          <w:rFonts w:cstheme="minorHAnsi"/>
        </w:rPr>
        <w:t xml:space="preserve"> </w:t>
      </w:r>
      <w:proofErr w:type="spellStart"/>
      <w:r w:rsidRPr="00EE0A79">
        <w:rPr>
          <w:rFonts w:cstheme="minorHAnsi"/>
        </w:rPr>
        <w:t>összes</w:t>
      </w:r>
      <w:proofErr w:type="spellEnd"/>
      <w:r w:rsidRPr="00EE0A79">
        <w:rPr>
          <w:rFonts w:cstheme="minorHAnsi"/>
        </w:rPr>
        <w:t xml:space="preserve"> </w:t>
      </w:r>
      <w:proofErr w:type="spellStart"/>
      <w:r w:rsidRPr="00EE0A79">
        <w:rPr>
          <w:rFonts w:cstheme="minorHAnsi"/>
        </w:rPr>
        <w:t>államvizsgázó</w:t>
      </w:r>
      <w:proofErr w:type="spellEnd"/>
      <w:r w:rsidRPr="00EE0A79">
        <w:rPr>
          <w:rFonts w:cstheme="minorHAnsi"/>
        </w:rPr>
        <w:t xml:space="preserve"> </w:t>
      </w:r>
      <w:proofErr w:type="spellStart"/>
      <w:r w:rsidRPr="00EE0A79">
        <w:rPr>
          <w:rFonts w:cstheme="minorHAnsi"/>
        </w:rPr>
        <w:t>hallgató</w:t>
      </w:r>
      <w:proofErr w:type="spellEnd"/>
      <w:r w:rsidRPr="00EE0A79">
        <w:rPr>
          <w:rFonts w:cstheme="minorHAnsi"/>
        </w:rPr>
        <w:t>.)</w:t>
      </w:r>
    </w:p>
    <w:p w14:paraId="40E8A0D8" w14:textId="77777777" w:rsidR="00C461F8" w:rsidRPr="00EE0A79" w:rsidRDefault="00C461F8" w:rsidP="00EE0A79">
      <w:pPr>
        <w:numPr>
          <w:ilvl w:val="0"/>
          <w:numId w:val="23"/>
        </w:numPr>
        <w:spacing w:after="0"/>
        <w:contextualSpacing/>
        <w:jc w:val="both"/>
        <w:rPr>
          <w:rFonts w:cstheme="minorHAnsi"/>
        </w:rPr>
      </w:pPr>
      <w:r w:rsidRPr="00EE0A79">
        <w:rPr>
          <w:rFonts w:cstheme="minorHAnsi"/>
        </w:rPr>
        <w:lastRenderedPageBreak/>
        <w:t xml:space="preserve">A </w:t>
      </w:r>
      <w:proofErr w:type="spellStart"/>
      <w:r w:rsidRPr="00EE0A79">
        <w:rPr>
          <w:rFonts w:cstheme="minorHAnsi"/>
        </w:rPr>
        <w:t>vizsga</w:t>
      </w:r>
      <w:proofErr w:type="spellEnd"/>
      <w:r w:rsidRPr="00EE0A79">
        <w:rPr>
          <w:rFonts w:cstheme="minorHAnsi"/>
        </w:rPr>
        <w:t xml:space="preserve"> </w:t>
      </w:r>
      <w:proofErr w:type="spellStart"/>
      <w:r w:rsidRPr="00EE0A79">
        <w:rPr>
          <w:rFonts w:cstheme="minorHAnsi"/>
        </w:rPr>
        <w:t>ideje</w:t>
      </w:r>
      <w:proofErr w:type="spellEnd"/>
      <w:r w:rsidRPr="00EE0A79">
        <w:rPr>
          <w:rFonts w:cstheme="minorHAnsi"/>
        </w:rPr>
        <w:t xml:space="preserve"> </w:t>
      </w:r>
      <w:proofErr w:type="spellStart"/>
      <w:r w:rsidRPr="00EE0A79">
        <w:rPr>
          <w:rFonts w:cstheme="minorHAnsi"/>
        </w:rPr>
        <w:t>alatt</w:t>
      </w:r>
      <w:proofErr w:type="spellEnd"/>
      <w:r w:rsidRPr="00EE0A79">
        <w:rPr>
          <w:rFonts w:cstheme="minorHAnsi"/>
        </w:rPr>
        <w:t xml:space="preserve"> </w:t>
      </w:r>
      <w:proofErr w:type="spellStart"/>
      <w:proofErr w:type="gramStart"/>
      <w:r w:rsidRPr="00EE0A79">
        <w:rPr>
          <w:rFonts w:cstheme="minorHAnsi"/>
        </w:rPr>
        <w:t>minden</w:t>
      </w:r>
      <w:proofErr w:type="spellEnd"/>
      <w:proofErr w:type="gramEnd"/>
      <w:r w:rsidRPr="00EE0A79">
        <w:rPr>
          <w:rFonts w:cstheme="minorHAnsi"/>
        </w:rPr>
        <w:t xml:space="preserve"> </w:t>
      </w:r>
      <w:proofErr w:type="spellStart"/>
      <w:r w:rsidRPr="00EE0A79">
        <w:rPr>
          <w:rFonts w:cstheme="minorHAnsi"/>
        </w:rPr>
        <w:t>csoportban</w:t>
      </w:r>
      <w:proofErr w:type="spellEnd"/>
      <w:r w:rsidRPr="00EE0A79">
        <w:rPr>
          <w:rFonts w:cstheme="minorHAnsi"/>
        </w:rPr>
        <w:t xml:space="preserve"> a </w:t>
      </w:r>
      <w:proofErr w:type="spellStart"/>
      <w:r w:rsidRPr="00EE0A79">
        <w:rPr>
          <w:rFonts w:cstheme="minorHAnsi"/>
        </w:rPr>
        <w:t>vizsgáztató</w:t>
      </w:r>
      <w:proofErr w:type="spellEnd"/>
      <w:r w:rsidRPr="00EE0A79">
        <w:rPr>
          <w:rFonts w:cstheme="minorHAnsi"/>
        </w:rPr>
        <w:t xml:space="preserve"> </w:t>
      </w:r>
      <w:proofErr w:type="spellStart"/>
      <w:r w:rsidRPr="00EE0A79">
        <w:rPr>
          <w:rFonts w:cstheme="minorHAnsi"/>
        </w:rPr>
        <w:t>bizottság</w:t>
      </w:r>
      <w:proofErr w:type="spellEnd"/>
      <w:r w:rsidRPr="00EE0A79">
        <w:rPr>
          <w:rFonts w:cstheme="minorHAnsi"/>
        </w:rPr>
        <w:t xml:space="preserve"> </w:t>
      </w:r>
      <w:proofErr w:type="spellStart"/>
      <w:r w:rsidRPr="00EE0A79">
        <w:rPr>
          <w:rFonts w:cstheme="minorHAnsi"/>
        </w:rPr>
        <w:t>minden</w:t>
      </w:r>
      <w:proofErr w:type="spellEnd"/>
      <w:r w:rsidRPr="00EE0A79">
        <w:rPr>
          <w:rFonts w:cstheme="minorHAnsi"/>
        </w:rPr>
        <w:t xml:space="preserve"> </w:t>
      </w:r>
      <w:proofErr w:type="spellStart"/>
      <w:r w:rsidRPr="00EE0A79">
        <w:rPr>
          <w:rFonts w:cstheme="minorHAnsi"/>
        </w:rPr>
        <w:t>tagjának</w:t>
      </w:r>
      <w:proofErr w:type="spellEnd"/>
      <w:r w:rsidRPr="00EE0A79">
        <w:rPr>
          <w:rFonts w:cstheme="minorHAnsi"/>
        </w:rPr>
        <w:t xml:space="preserve"> (de minimum </w:t>
      </w:r>
      <w:proofErr w:type="spellStart"/>
      <w:r w:rsidRPr="00EE0A79">
        <w:rPr>
          <w:rFonts w:cstheme="minorHAnsi"/>
        </w:rPr>
        <w:t>két</w:t>
      </w:r>
      <w:proofErr w:type="spellEnd"/>
      <w:r w:rsidRPr="00EE0A79">
        <w:rPr>
          <w:rFonts w:cstheme="minorHAnsi"/>
        </w:rPr>
        <w:t xml:space="preserve"> </w:t>
      </w:r>
      <w:proofErr w:type="spellStart"/>
      <w:r w:rsidRPr="00EE0A79">
        <w:rPr>
          <w:rFonts w:cstheme="minorHAnsi"/>
        </w:rPr>
        <w:t>tagjának</w:t>
      </w:r>
      <w:proofErr w:type="spellEnd"/>
      <w:r w:rsidRPr="00EE0A79">
        <w:rPr>
          <w:rFonts w:cstheme="minorHAnsi"/>
        </w:rPr>
        <w:t xml:space="preserve">) </w:t>
      </w:r>
      <w:proofErr w:type="spellStart"/>
      <w:r w:rsidRPr="00EE0A79">
        <w:rPr>
          <w:rFonts w:cstheme="minorHAnsi"/>
        </w:rPr>
        <w:t>jelenléte</w:t>
      </w:r>
      <w:proofErr w:type="spellEnd"/>
      <w:r w:rsidRPr="00EE0A79">
        <w:rPr>
          <w:rFonts w:cstheme="minorHAnsi"/>
        </w:rPr>
        <w:t xml:space="preserve"> </w:t>
      </w:r>
      <w:proofErr w:type="spellStart"/>
      <w:r w:rsidRPr="00EE0A79">
        <w:rPr>
          <w:rFonts w:cstheme="minorHAnsi"/>
        </w:rPr>
        <w:t>kötelező</w:t>
      </w:r>
      <w:proofErr w:type="spellEnd"/>
      <w:r w:rsidRPr="00EE0A79">
        <w:rPr>
          <w:rFonts w:cstheme="minorHAnsi"/>
        </w:rPr>
        <w:t>.</w:t>
      </w:r>
    </w:p>
    <w:p w14:paraId="376F5A8E" w14:textId="77777777" w:rsidR="00C461F8" w:rsidRPr="00EE0A79" w:rsidRDefault="00C461F8" w:rsidP="00EE0A79">
      <w:pPr>
        <w:numPr>
          <w:ilvl w:val="0"/>
          <w:numId w:val="23"/>
        </w:numPr>
        <w:spacing w:after="0"/>
        <w:contextualSpacing/>
        <w:jc w:val="both"/>
        <w:rPr>
          <w:rFonts w:cstheme="minorHAnsi"/>
        </w:rPr>
      </w:pPr>
      <w:r w:rsidRPr="00EE0A79">
        <w:rPr>
          <w:rFonts w:cstheme="minorHAnsi"/>
        </w:rPr>
        <w:t xml:space="preserve">A </w:t>
      </w:r>
      <w:proofErr w:type="spellStart"/>
      <w:r w:rsidRPr="00EE0A79">
        <w:rPr>
          <w:rFonts w:cstheme="minorHAnsi"/>
        </w:rPr>
        <w:t>bemutatót</w:t>
      </w:r>
      <w:proofErr w:type="spellEnd"/>
      <w:r w:rsidRPr="00EE0A79">
        <w:rPr>
          <w:rFonts w:cstheme="minorHAnsi"/>
        </w:rPr>
        <w:t xml:space="preserve"> </w:t>
      </w:r>
      <w:proofErr w:type="spellStart"/>
      <w:r w:rsidRPr="00EE0A79">
        <w:rPr>
          <w:rFonts w:cstheme="minorHAnsi"/>
        </w:rPr>
        <w:t>tartó</w:t>
      </w:r>
      <w:proofErr w:type="spellEnd"/>
      <w:r w:rsidRPr="00EE0A79">
        <w:rPr>
          <w:rFonts w:cstheme="minorHAnsi"/>
        </w:rPr>
        <w:t xml:space="preserve"> </w:t>
      </w:r>
      <w:proofErr w:type="spellStart"/>
      <w:r w:rsidRPr="00EE0A79">
        <w:rPr>
          <w:rFonts w:cstheme="minorHAnsi"/>
        </w:rPr>
        <w:t>hallgató</w:t>
      </w:r>
      <w:proofErr w:type="spellEnd"/>
      <w:r w:rsidRPr="00EE0A79">
        <w:rPr>
          <w:rFonts w:cstheme="minorHAnsi"/>
        </w:rPr>
        <w:t xml:space="preserve"> Screen Sharing </w:t>
      </w:r>
      <w:proofErr w:type="spellStart"/>
      <w:r w:rsidRPr="00EE0A79">
        <w:rPr>
          <w:rFonts w:cstheme="minorHAnsi"/>
        </w:rPr>
        <w:t>segítségével</w:t>
      </w:r>
      <w:proofErr w:type="spellEnd"/>
      <w:r w:rsidRPr="00EE0A79">
        <w:rPr>
          <w:rFonts w:cstheme="minorHAnsi"/>
        </w:rPr>
        <w:t xml:space="preserve"> </w:t>
      </w:r>
      <w:proofErr w:type="spellStart"/>
      <w:r w:rsidRPr="00EE0A79">
        <w:rPr>
          <w:rFonts w:cstheme="minorHAnsi"/>
        </w:rPr>
        <w:t>mutatja</w:t>
      </w:r>
      <w:proofErr w:type="spellEnd"/>
      <w:r w:rsidRPr="00EE0A79">
        <w:rPr>
          <w:rFonts w:cstheme="minorHAnsi"/>
        </w:rPr>
        <w:t xml:space="preserve"> be a </w:t>
      </w:r>
      <w:proofErr w:type="spellStart"/>
      <w:r w:rsidRPr="00EE0A79">
        <w:rPr>
          <w:rFonts w:cstheme="minorHAnsi"/>
        </w:rPr>
        <w:t>prezentációját</w:t>
      </w:r>
      <w:proofErr w:type="spellEnd"/>
      <w:r w:rsidRPr="00EE0A79">
        <w:rPr>
          <w:rFonts w:cstheme="minorHAnsi"/>
        </w:rPr>
        <w:t>.</w:t>
      </w:r>
    </w:p>
    <w:p w14:paraId="45F1DC7E" w14:textId="77777777" w:rsidR="00C461F8" w:rsidRPr="00EE0A79" w:rsidRDefault="00C461F8" w:rsidP="00EE0A79">
      <w:pPr>
        <w:numPr>
          <w:ilvl w:val="0"/>
          <w:numId w:val="23"/>
        </w:numPr>
        <w:spacing w:after="0"/>
        <w:contextualSpacing/>
        <w:jc w:val="both"/>
        <w:rPr>
          <w:rFonts w:cstheme="minorHAnsi"/>
        </w:rPr>
      </w:pPr>
      <w:r w:rsidRPr="00EE0A79">
        <w:rPr>
          <w:rFonts w:cstheme="minorHAnsi"/>
        </w:rPr>
        <w:t xml:space="preserve">A </w:t>
      </w:r>
      <w:proofErr w:type="spellStart"/>
      <w:r w:rsidRPr="00EE0A79">
        <w:rPr>
          <w:rFonts w:cstheme="minorHAnsi"/>
        </w:rPr>
        <w:t>dolgozatok</w:t>
      </w:r>
      <w:proofErr w:type="spellEnd"/>
      <w:r w:rsidRPr="00EE0A79">
        <w:rPr>
          <w:rFonts w:cstheme="minorHAnsi"/>
        </w:rPr>
        <w:t xml:space="preserve"> </w:t>
      </w:r>
      <w:proofErr w:type="spellStart"/>
      <w:r w:rsidRPr="00EE0A79">
        <w:rPr>
          <w:rFonts w:cstheme="minorHAnsi"/>
        </w:rPr>
        <w:t>bemutatására</w:t>
      </w:r>
      <w:proofErr w:type="spellEnd"/>
      <w:r w:rsidRPr="00EE0A79">
        <w:rPr>
          <w:rFonts w:cstheme="minorHAnsi"/>
        </w:rPr>
        <w:t xml:space="preserve"> 10 perc </w:t>
      </w:r>
      <w:proofErr w:type="spellStart"/>
      <w:r w:rsidRPr="00EE0A79">
        <w:rPr>
          <w:rFonts w:cstheme="minorHAnsi"/>
        </w:rPr>
        <w:t>áll</w:t>
      </w:r>
      <w:proofErr w:type="spellEnd"/>
      <w:r w:rsidRPr="00EE0A79">
        <w:rPr>
          <w:rFonts w:cstheme="minorHAnsi"/>
        </w:rPr>
        <w:t xml:space="preserve"> </w:t>
      </w:r>
      <w:proofErr w:type="spellStart"/>
      <w:r w:rsidRPr="00EE0A79">
        <w:rPr>
          <w:rFonts w:cstheme="minorHAnsi"/>
        </w:rPr>
        <w:t>rendelkezésre</w:t>
      </w:r>
      <w:proofErr w:type="spellEnd"/>
      <w:r w:rsidRPr="00EE0A79">
        <w:rPr>
          <w:rFonts w:cstheme="minorHAnsi"/>
        </w:rPr>
        <w:t xml:space="preserve">, </w:t>
      </w:r>
      <w:proofErr w:type="spellStart"/>
      <w:r w:rsidRPr="00EE0A79">
        <w:rPr>
          <w:rFonts w:cstheme="minorHAnsi"/>
        </w:rPr>
        <w:t>amit</w:t>
      </w:r>
      <w:proofErr w:type="spellEnd"/>
      <w:r w:rsidRPr="00EE0A79">
        <w:rPr>
          <w:rFonts w:cstheme="minorHAnsi"/>
        </w:rPr>
        <w:t xml:space="preserve"> 5 </w:t>
      </w:r>
      <w:proofErr w:type="spellStart"/>
      <w:r w:rsidRPr="00EE0A79">
        <w:rPr>
          <w:rFonts w:cstheme="minorHAnsi"/>
        </w:rPr>
        <w:t>perces</w:t>
      </w:r>
      <w:proofErr w:type="spellEnd"/>
      <w:r w:rsidRPr="00EE0A79">
        <w:rPr>
          <w:rFonts w:cstheme="minorHAnsi"/>
        </w:rPr>
        <w:t xml:space="preserve"> vita </w:t>
      </w:r>
      <w:proofErr w:type="spellStart"/>
      <w:r w:rsidRPr="00EE0A79">
        <w:rPr>
          <w:rFonts w:cstheme="minorHAnsi"/>
        </w:rPr>
        <w:t>követhet</w:t>
      </w:r>
      <w:proofErr w:type="spellEnd"/>
      <w:r w:rsidRPr="00EE0A79">
        <w:rPr>
          <w:rFonts w:cstheme="minorHAnsi"/>
        </w:rPr>
        <w:t xml:space="preserve">, </w:t>
      </w:r>
      <w:proofErr w:type="spellStart"/>
      <w:r w:rsidRPr="00EE0A79">
        <w:rPr>
          <w:rFonts w:cstheme="minorHAnsi"/>
        </w:rPr>
        <w:t>így</w:t>
      </w:r>
      <w:proofErr w:type="spellEnd"/>
      <w:r w:rsidRPr="00EE0A79">
        <w:rPr>
          <w:rFonts w:cstheme="minorHAnsi"/>
        </w:rPr>
        <w:t xml:space="preserve"> </w:t>
      </w:r>
      <w:proofErr w:type="spellStart"/>
      <w:proofErr w:type="gramStart"/>
      <w:r w:rsidRPr="00EE0A79">
        <w:rPr>
          <w:rFonts w:cstheme="minorHAnsi"/>
        </w:rPr>
        <w:t>minden</w:t>
      </w:r>
      <w:proofErr w:type="spellEnd"/>
      <w:proofErr w:type="gramEnd"/>
      <w:r w:rsidRPr="00EE0A79">
        <w:rPr>
          <w:rFonts w:cstheme="minorHAnsi"/>
        </w:rPr>
        <w:t xml:space="preserve"> </w:t>
      </w:r>
      <w:proofErr w:type="spellStart"/>
      <w:r w:rsidRPr="00EE0A79">
        <w:rPr>
          <w:rFonts w:cstheme="minorHAnsi"/>
        </w:rPr>
        <w:t>hallgatónak</w:t>
      </w:r>
      <w:proofErr w:type="spellEnd"/>
      <w:r w:rsidRPr="00EE0A79">
        <w:rPr>
          <w:rFonts w:cstheme="minorHAnsi"/>
        </w:rPr>
        <w:t xml:space="preserve"> 15 perc </w:t>
      </w:r>
      <w:proofErr w:type="spellStart"/>
      <w:r w:rsidRPr="00EE0A79">
        <w:rPr>
          <w:rFonts w:cstheme="minorHAnsi"/>
        </w:rPr>
        <w:t>áll</w:t>
      </w:r>
      <w:proofErr w:type="spellEnd"/>
      <w:r w:rsidRPr="00EE0A79">
        <w:rPr>
          <w:rFonts w:cstheme="minorHAnsi"/>
        </w:rPr>
        <w:t xml:space="preserve"> </w:t>
      </w:r>
      <w:proofErr w:type="spellStart"/>
      <w:r w:rsidRPr="00EE0A79">
        <w:rPr>
          <w:rFonts w:cstheme="minorHAnsi"/>
        </w:rPr>
        <w:t>rendelkezésére</w:t>
      </w:r>
      <w:proofErr w:type="spellEnd"/>
      <w:r w:rsidRPr="00EE0A79">
        <w:rPr>
          <w:rFonts w:cstheme="minorHAnsi"/>
        </w:rPr>
        <w:t xml:space="preserve"> a </w:t>
      </w:r>
      <w:proofErr w:type="spellStart"/>
      <w:r w:rsidRPr="00EE0A79">
        <w:rPr>
          <w:rFonts w:cstheme="minorHAnsi"/>
        </w:rPr>
        <w:t>dolgozat</w:t>
      </w:r>
      <w:proofErr w:type="spellEnd"/>
      <w:r w:rsidRPr="00EE0A79">
        <w:rPr>
          <w:rFonts w:cstheme="minorHAnsi"/>
        </w:rPr>
        <w:t xml:space="preserve"> </w:t>
      </w:r>
      <w:proofErr w:type="spellStart"/>
      <w:r w:rsidRPr="00EE0A79">
        <w:rPr>
          <w:rFonts w:cstheme="minorHAnsi"/>
        </w:rPr>
        <w:t>bemutatására</w:t>
      </w:r>
      <w:proofErr w:type="spellEnd"/>
      <w:r w:rsidRPr="00EE0A79">
        <w:rPr>
          <w:rFonts w:cstheme="minorHAnsi"/>
        </w:rPr>
        <w:t>.</w:t>
      </w:r>
    </w:p>
    <w:p w14:paraId="6AA49E9E" w14:textId="77777777" w:rsidR="00C461F8" w:rsidRPr="00EE0A79" w:rsidRDefault="00C461F8" w:rsidP="00EE0A79">
      <w:pPr>
        <w:numPr>
          <w:ilvl w:val="0"/>
          <w:numId w:val="23"/>
        </w:numPr>
        <w:spacing w:after="0"/>
        <w:contextualSpacing/>
        <w:jc w:val="both"/>
        <w:rPr>
          <w:rFonts w:cstheme="minorHAnsi"/>
        </w:rPr>
      </w:pPr>
      <w:proofErr w:type="spellStart"/>
      <w:proofErr w:type="gramStart"/>
      <w:r w:rsidRPr="00EE0A79">
        <w:rPr>
          <w:rFonts w:cstheme="minorHAnsi"/>
        </w:rPr>
        <w:t>Az</w:t>
      </w:r>
      <w:proofErr w:type="spellEnd"/>
      <w:proofErr w:type="gramEnd"/>
      <w:r w:rsidRPr="00EE0A79">
        <w:rPr>
          <w:rFonts w:cstheme="minorHAnsi"/>
        </w:rPr>
        <w:t xml:space="preserve"> </w:t>
      </w:r>
      <w:proofErr w:type="spellStart"/>
      <w:r w:rsidRPr="00EE0A79">
        <w:rPr>
          <w:rFonts w:cstheme="minorHAnsi"/>
        </w:rPr>
        <w:t>államvizsga</w:t>
      </w:r>
      <w:proofErr w:type="spellEnd"/>
      <w:r w:rsidRPr="00EE0A79">
        <w:rPr>
          <w:rFonts w:cstheme="minorHAnsi"/>
        </w:rPr>
        <w:t xml:space="preserve"> </w:t>
      </w:r>
      <w:proofErr w:type="spellStart"/>
      <w:r w:rsidRPr="00EE0A79">
        <w:rPr>
          <w:rFonts w:cstheme="minorHAnsi"/>
        </w:rPr>
        <w:t>dolgozat</w:t>
      </w:r>
      <w:proofErr w:type="spellEnd"/>
      <w:r w:rsidRPr="00EE0A79">
        <w:rPr>
          <w:rFonts w:cstheme="minorHAnsi"/>
        </w:rPr>
        <w:t xml:space="preserve"> </w:t>
      </w:r>
      <w:proofErr w:type="spellStart"/>
      <w:r w:rsidRPr="00EE0A79">
        <w:rPr>
          <w:rFonts w:cstheme="minorHAnsi"/>
        </w:rPr>
        <w:t>szóbeli</w:t>
      </w:r>
      <w:proofErr w:type="spellEnd"/>
      <w:r w:rsidRPr="00EE0A79">
        <w:rPr>
          <w:rFonts w:cstheme="minorHAnsi"/>
        </w:rPr>
        <w:t xml:space="preserve"> </w:t>
      </w:r>
      <w:proofErr w:type="spellStart"/>
      <w:r w:rsidRPr="00EE0A79">
        <w:rPr>
          <w:rFonts w:cstheme="minorHAnsi"/>
        </w:rPr>
        <w:t>védéséről</w:t>
      </w:r>
      <w:proofErr w:type="spellEnd"/>
      <w:r w:rsidRPr="00EE0A79">
        <w:rPr>
          <w:rFonts w:cstheme="minorHAnsi"/>
        </w:rPr>
        <w:t xml:space="preserve"> </w:t>
      </w:r>
      <w:proofErr w:type="spellStart"/>
      <w:r w:rsidRPr="00EE0A79">
        <w:rPr>
          <w:rFonts w:cstheme="minorHAnsi"/>
        </w:rPr>
        <w:t>felvétel</w:t>
      </w:r>
      <w:proofErr w:type="spellEnd"/>
      <w:r w:rsidRPr="00EE0A79">
        <w:rPr>
          <w:rFonts w:cstheme="minorHAnsi"/>
        </w:rPr>
        <w:t xml:space="preserve"> </w:t>
      </w:r>
      <w:proofErr w:type="spellStart"/>
      <w:r w:rsidRPr="00EE0A79">
        <w:rPr>
          <w:rFonts w:cstheme="minorHAnsi"/>
        </w:rPr>
        <w:t>készül</w:t>
      </w:r>
      <w:proofErr w:type="spellEnd"/>
      <w:r w:rsidRPr="00EE0A79">
        <w:rPr>
          <w:rFonts w:cstheme="minorHAnsi"/>
        </w:rPr>
        <w:t xml:space="preserve"> (recording), </w:t>
      </w:r>
      <w:proofErr w:type="spellStart"/>
      <w:r w:rsidRPr="00EE0A79">
        <w:rPr>
          <w:rFonts w:cstheme="minorHAnsi"/>
        </w:rPr>
        <w:t>ami</w:t>
      </w:r>
      <w:proofErr w:type="spellEnd"/>
      <w:r w:rsidRPr="00EE0A79">
        <w:rPr>
          <w:rFonts w:cstheme="minorHAnsi"/>
        </w:rPr>
        <w:t xml:space="preserve"> </w:t>
      </w:r>
      <w:proofErr w:type="spellStart"/>
      <w:r w:rsidRPr="00EE0A79">
        <w:rPr>
          <w:rFonts w:cstheme="minorHAnsi"/>
        </w:rPr>
        <w:t>később</w:t>
      </w:r>
      <w:proofErr w:type="spellEnd"/>
      <w:r w:rsidRPr="00EE0A79">
        <w:rPr>
          <w:rFonts w:cstheme="minorHAnsi"/>
        </w:rPr>
        <w:t xml:space="preserve"> a BMK </w:t>
      </w:r>
      <w:proofErr w:type="spellStart"/>
      <w:r w:rsidRPr="00EE0A79">
        <w:rPr>
          <w:rFonts w:cstheme="minorHAnsi"/>
        </w:rPr>
        <w:t>titkárságán</w:t>
      </w:r>
      <w:proofErr w:type="spellEnd"/>
      <w:r w:rsidRPr="00EE0A79">
        <w:rPr>
          <w:rFonts w:cstheme="minorHAnsi"/>
        </w:rPr>
        <w:t xml:space="preserve"> </w:t>
      </w:r>
      <w:proofErr w:type="spellStart"/>
      <w:r w:rsidRPr="00EE0A79">
        <w:rPr>
          <w:rFonts w:cstheme="minorHAnsi"/>
        </w:rPr>
        <w:t>archiválásra</w:t>
      </w:r>
      <w:proofErr w:type="spellEnd"/>
      <w:r w:rsidRPr="00EE0A79">
        <w:rPr>
          <w:rFonts w:cstheme="minorHAnsi"/>
        </w:rPr>
        <w:t xml:space="preserve"> </w:t>
      </w:r>
      <w:proofErr w:type="spellStart"/>
      <w:r w:rsidRPr="00EE0A79">
        <w:rPr>
          <w:rFonts w:cstheme="minorHAnsi"/>
        </w:rPr>
        <w:t>kerül</w:t>
      </w:r>
      <w:proofErr w:type="spellEnd"/>
      <w:r w:rsidRPr="00EE0A79">
        <w:rPr>
          <w:rFonts w:cstheme="minorHAnsi"/>
        </w:rPr>
        <w:t xml:space="preserve">. A </w:t>
      </w:r>
      <w:proofErr w:type="spellStart"/>
      <w:r w:rsidRPr="00EE0A79">
        <w:rPr>
          <w:rFonts w:cstheme="minorHAnsi"/>
        </w:rPr>
        <w:t>felvétel</w:t>
      </w:r>
      <w:proofErr w:type="spellEnd"/>
      <w:r w:rsidRPr="00EE0A79">
        <w:rPr>
          <w:rFonts w:cstheme="minorHAnsi"/>
        </w:rPr>
        <w:t xml:space="preserve"> </w:t>
      </w:r>
      <w:proofErr w:type="spellStart"/>
      <w:r w:rsidRPr="00EE0A79">
        <w:rPr>
          <w:rFonts w:cstheme="minorHAnsi"/>
        </w:rPr>
        <w:t>készítéséhez</w:t>
      </w:r>
      <w:proofErr w:type="spellEnd"/>
      <w:r w:rsidRPr="00EE0A79">
        <w:rPr>
          <w:rFonts w:cstheme="minorHAnsi"/>
        </w:rPr>
        <w:t xml:space="preserve"> a </w:t>
      </w:r>
      <w:proofErr w:type="spellStart"/>
      <w:r w:rsidRPr="00EE0A79">
        <w:rPr>
          <w:rFonts w:cstheme="minorHAnsi"/>
        </w:rPr>
        <w:t>hallgató</w:t>
      </w:r>
      <w:proofErr w:type="spellEnd"/>
      <w:r w:rsidRPr="00EE0A79">
        <w:rPr>
          <w:rFonts w:cstheme="minorHAnsi"/>
        </w:rPr>
        <w:t xml:space="preserve"> </w:t>
      </w:r>
      <w:proofErr w:type="spellStart"/>
      <w:r w:rsidRPr="00EE0A79">
        <w:rPr>
          <w:rFonts w:cstheme="minorHAnsi"/>
        </w:rPr>
        <w:t>írásbeli</w:t>
      </w:r>
      <w:proofErr w:type="spellEnd"/>
      <w:r w:rsidRPr="00EE0A79">
        <w:rPr>
          <w:rFonts w:cstheme="minorHAnsi"/>
        </w:rPr>
        <w:t xml:space="preserve"> </w:t>
      </w:r>
      <w:proofErr w:type="spellStart"/>
      <w:r w:rsidRPr="00EE0A79">
        <w:rPr>
          <w:rFonts w:cstheme="minorHAnsi"/>
        </w:rPr>
        <w:t>beleegyezését</w:t>
      </w:r>
      <w:proofErr w:type="spellEnd"/>
      <w:r w:rsidRPr="00EE0A79">
        <w:rPr>
          <w:rFonts w:cstheme="minorHAnsi"/>
        </w:rPr>
        <w:t xml:space="preserve"> </w:t>
      </w:r>
      <w:proofErr w:type="spellStart"/>
      <w:r w:rsidRPr="00EE0A79">
        <w:rPr>
          <w:rFonts w:cstheme="minorHAnsi"/>
        </w:rPr>
        <w:t>adja</w:t>
      </w:r>
      <w:proofErr w:type="spellEnd"/>
      <w:r w:rsidRPr="00EE0A79">
        <w:rPr>
          <w:rFonts w:cstheme="minorHAnsi"/>
        </w:rPr>
        <w:t xml:space="preserve"> </w:t>
      </w:r>
      <w:proofErr w:type="spellStart"/>
      <w:proofErr w:type="gramStart"/>
      <w:r w:rsidRPr="00EE0A79">
        <w:rPr>
          <w:rFonts w:cstheme="minorHAnsi"/>
        </w:rPr>
        <w:t>az</w:t>
      </w:r>
      <w:proofErr w:type="spellEnd"/>
      <w:proofErr w:type="gramEnd"/>
      <w:r w:rsidRPr="00EE0A79">
        <w:rPr>
          <w:rFonts w:cstheme="minorHAnsi"/>
        </w:rPr>
        <w:t xml:space="preserve"> </w:t>
      </w:r>
      <w:proofErr w:type="spellStart"/>
      <w:r w:rsidRPr="00EE0A79">
        <w:rPr>
          <w:rFonts w:cstheme="minorHAnsi"/>
        </w:rPr>
        <w:t>államvizsgára</w:t>
      </w:r>
      <w:proofErr w:type="spellEnd"/>
      <w:r w:rsidRPr="00EE0A79">
        <w:rPr>
          <w:rFonts w:cstheme="minorHAnsi"/>
        </w:rPr>
        <w:t xml:space="preserve"> </w:t>
      </w:r>
      <w:proofErr w:type="spellStart"/>
      <w:r w:rsidRPr="00EE0A79">
        <w:rPr>
          <w:rFonts w:cstheme="minorHAnsi"/>
        </w:rPr>
        <w:t>való</w:t>
      </w:r>
      <w:proofErr w:type="spellEnd"/>
      <w:r w:rsidRPr="00EE0A79">
        <w:rPr>
          <w:rFonts w:cstheme="minorHAnsi"/>
        </w:rPr>
        <w:t xml:space="preserve"> </w:t>
      </w:r>
      <w:proofErr w:type="spellStart"/>
      <w:r w:rsidRPr="00EE0A79">
        <w:rPr>
          <w:rFonts w:cstheme="minorHAnsi"/>
        </w:rPr>
        <w:t>beiratkozáskor</w:t>
      </w:r>
      <w:proofErr w:type="spellEnd"/>
      <w:r w:rsidRPr="00EE0A79">
        <w:rPr>
          <w:rFonts w:cstheme="minorHAnsi"/>
        </w:rPr>
        <w:t xml:space="preserve">, </w:t>
      </w:r>
      <w:proofErr w:type="spellStart"/>
      <w:r w:rsidRPr="00EE0A79">
        <w:rPr>
          <w:rFonts w:cstheme="minorHAnsi"/>
        </w:rPr>
        <w:t>amit</w:t>
      </w:r>
      <w:proofErr w:type="spellEnd"/>
      <w:r w:rsidRPr="00EE0A79">
        <w:rPr>
          <w:rFonts w:cstheme="minorHAnsi"/>
        </w:rPr>
        <w:t xml:space="preserve"> a BMK </w:t>
      </w:r>
      <w:proofErr w:type="spellStart"/>
      <w:r w:rsidRPr="00EE0A79">
        <w:rPr>
          <w:rFonts w:cstheme="minorHAnsi"/>
        </w:rPr>
        <w:t>titkárságára</w:t>
      </w:r>
      <w:proofErr w:type="spellEnd"/>
      <w:r w:rsidRPr="00EE0A79">
        <w:rPr>
          <w:rFonts w:cstheme="minorHAnsi"/>
        </w:rPr>
        <w:t xml:space="preserve"> </w:t>
      </w:r>
      <w:proofErr w:type="spellStart"/>
      <w:r w:rsidRPr="00EE0A79">
        <w:rPr>
          <w:rFonts w:cstheme="minorHAnsi"/>
        </w:rPr>
        <w:t>kell</w:t>
      </w:r>
      <w:proofErr w:type="spellEnd"/>
      <w:r w:rsidRPr="00EE0A79">
        <w:rPr>
          <w:rFonts w:cstheme="minorHAnsi"/>
        </w:rPr>
        <w:t xml:space="preserve"> </w:t>
      </w:r>
      <w:proofErr w:type="spellStart"/>
      <w:r w:rsidRPr="00EE0A79">
        <w:rPr>
          <w:rFonts w:cstheme="minorHAnsi"/>
        </w:rPr>
        <w:t>beküldenie</w:t>
      </w:r>
      <w:proofErr w:type="spellEnd"/>
      <w:r w:rsidRPr="00EE0A79">
        <w:rPr>
          <w:rFonts w:cstheme="minorHAnsi"/>
        </w:rPr>
        <w:t xml:space="preserve"> a </w:t>
      </w:r>
      <w:proofErr w:type="spellStart"/>
      <w:r w:rsidRPr="00EE0A79">
        <w:rPr>
          <w:rFonts w:cstheme="minorHAnsi"/>
        </w:rPr>
        <w:t>beiratkozáshoz</w:t>
      </w:r>
      <w:proofErr w:type="spellEnd"/>
      <w:r w:rsidRPr="00EE0A79">
        <w:rPr>
          <w:rFonts w:cstheme="minorHAnsi"/>
        </w:rPr>
        <w:t xml:space="preserve"> </w:t>
      </w:r>
      <w:proofErr w:type="spellStart"/>
      <w:r w:rsidRPr="00EE0A79">
        <w:rPr>
          <w:rFonts w:cstheme="minorHAnsi"/>
        </w:rPr>
        <w:t>szükséges</w:t>
      </w:r>
      <w:proofErr w:type="spellEnd"/>
      <w:r w:rsidRPr="00EE0A79">
        <w:rPr>
          <w:rFonts w:cstheme="minorHAnsi"/>
        </w:rPr>
        <w:t xml:space="preserve"> </w:t>
      </w:r>
      <w:proofErr w:type="spellStart"/>
      <w:r w:rsidRPr="00EE0A79">
        <w:rPr>
          <w:rFonts w:cstheme="minorHAnsi"/>
        </w:rPr>
        <w:t>többi</w:t>
      </w:r>
      <w:proofErr w:type="spellEnd"/>
      <w:r w:rsidRPr="00EE0A79">
        <w:rPr>
          <w:rFonts w:cstheme="minorHAnsi"/>
        </w:rPr>
        <w:t xml:space="preserve"> </w:t>
      </w:r>
      <w:proofErr w:type="spellStart"/>
      <w:r w:rsidRPr="00EE0A79">
        <w:rPr>
          <w:rFonts w:cstheme="minorHAnsi"/>
        </w:rPr>
        <w:t>dokumentummal</w:t>
      </w:r>
      <w:proofErr w:type="spellEnd"/>
      <w:r w:rsidRPr="00EE0A79">
        <w:rPr>
          <w:rFonts w:cstheme="minorHAnsi"/>
        </w:rPr>
        <w:t xml:space="preserve"> </w:t>
      </w:r>
      <w:proofErr w:type="spellStart"/>
      <w:r w:rsidRPr="00EE0A79">
        <w:rPr>
          <w:rFonts w:cstheme="minorHAnsi"/>
        </w:rPr>
        <w:t>együtt</w:t>
      </w:r>
      <w:proofErr w:type="spellEnd"/>
      <w:r w:rsidRPr="00EE0A79">
        <w:rPr>
          <w:rFonts w:cstheme="minorHAnsi"/>
        </w:rPr>
        <w:t xml:space="preserve"> (a </w:t>
      </w:r>
      <w:proofErr w:type="spellStart"/>
      <w:r w:rsidRPr="00EE0A79">
        <w:rPr>
          <w:rFonts w:cstheme="minorHAnsi"/>
        </w:rPr>
        <w:t>nyilatkozatot</w:t>
      </w:r>
      <w:proofErr w:type="spellEnd"/>
      <w:r w:rsidRPr="00EE0A79">
        <w:rPr>
          <w:rFonts w:cstheme="minorHAnsi"/>
        </w:rPr>
        <w:t xml:space="preserve"> </w:t>
      </w:r>
      <w:proofErr w:type="spellStart"/>
      <w:r w:rsidRPr="00EE0A79">
        <w:rPr>
          <w:rFonts w:cstheme="minorHAnsi"/>
        </w:rPr>
        <w:t>lásd</w:t>
      </w:r>
      <w:proofErr w:type="spellEnd"/>
      <w:r w:rsidRPr="00EE0A79">
        <w:rPr>
          <w:rFonts w:cstheme="minorHAnsi"/>
        </w:rPr>
        <w:t xml:space="preserve"> a </w:t>
      </w:r>
      <w:proofErr w:type="spellStart"/>
      <w:r w:rsidRPr="00EE0A79">
        <w:rPr>
          <w:rFonts w:cstheme="minorHAnsi"/>
        </w:rPr>
        <w:t>mellékletben</w:t>
      </w:r>
      <w:proofErr w:type="spellEnd"/>
      <w:r w:rsidRPr="00EE0A79">
        <w:rPr>
          <w:rFonts w:cstheme="minorHAnsi"/>
        </w:rPr>
        <w:t>).</w:t>
      </w:r>
    </w:p>
    <w:p w14:paraId="4866133A" w14:textId="77777777" w:rsidR="00C461F8" w:rsidRPr="00EE0A79" w:rsidRDefault="00C461F8" w:rsidP="00EE0A79">
      <w:pPr>
        <w:spacing w:after="0"/>
        <w:jc w:val="both"/>
        <w:rPr>
          <w:rFonts w:cstheme="minorHAnsi"/>
        </w:rPr>
      </w:pPr>
    </w:p>
    <w:p w14:paraId="0EFC6D44" w14:textId="77777777" w:rsidR="00C461F8" w:rsidRPr="00EE0A79" w:rsidRDefault="00C461F8" w:rsidP="00EE0A79">
      <w:pPr>
        <w:spacing w:after="0"/>
        <w:jc w:val="both"/>
        <w:rPr>
          <w:rFonts w:cstheme="minorHAnsi"/>
          <w:b/>
        </w:rPr>
      </w:pPr>
      <w:proofErr w:type="spellStart"/>
      <w:r w:rsidRPr="00EE0A79">
        <w:rPr>
          <w:rFonts w:cstheme="minorHAnsi"/>
          <w:b/>
        </w:rPr>
        <w:t>Gyakorlati</w:t>
      </w:r>
      <w:proofErr w:type="spellEnd"/>
      <w:r w:rsidRPr="00EE0A79">
        <w:rPr>
          <w:rFonts w:cstheme="minorHAnsi"/>
          <w:b/>
        </w:rPr>
        <w:t xml:space="preserve"> </w:t>
      </w:r>
      <w:proofErr w:type="spellStart"/>
      <w:r w:rsidRPr="00EE0A79">
        <w:rPr>
          <w:rFonts w:cstheme="minorHAnsi"/>
          <w:b/>
        </w:rPr>
        <w:t>tudnivalók</w:t>
      </w:r>
      <w:proofErr w:type="spellEnd"/>
    </w:p>
    <w:p w14:paraId="04F89157" w14:textId="77777777" w:rsidR="00C461F8" w:rsidRPr="00EE0A79" w:rsidRDefault="00C461F8" w:rsidP="00EE0A79">
      <w:pPr>
        <w:spacing w:after="0"/>
        <w:ind w:left="720" w:hanging="720"/>
        <w:jc w:val="both"/>
        <w:rPr>
          <w:rFonts w:cstheme="minorHAnsi"/>
        </w:rPr>
      </w:pPr>
      <w:r w:rsidRPr="00EE0A79">
        <w:rPr>
          <w:rFonts w:cstheme="minorHAnsi"/>
        </w:rPr>
        <w:t>1.</w:t>
      </w:r>
      <w:r w:rsidRPr="00EE0A79">
        <w:rPr>
          <w:rFonts w:cstheme="minorHAnsi"/>
        </w:rPr>
        <w:tab/>
        <w:t xml:space="preserve">A </w:t>
      </w:r>
      <w:proofErr w:type="spellStart"/>
      <w:r w:rsidRPr="00EE0A79">
        <w:rPr>
          <w:rFonts w:cstheme="minorHAnsi"/>
        </w:rPr>
        <w:t>megfelelő</w:t>
      </w:r>
      <w:proofErr w:type="spellEnd"/>
      <w:r w:rsidRPr="00EE0A79">
        <w:rPr>
          <w:rFonts w:cstheme="minorHAnsi"/>
        </w:rPr>
        <w:t xml:space="preserve"> </w:t>
      </w:r>
      <w:proofErr w:type="spellStart"/>
      <w:r w:rsidRPr="00EE0A79">
        <w:rPr>
          <w:rFonts w:cstheme="minorHAnsi"/>
        </w:rPr>
        <w:t>technikai</w:t>
      </w:r>
      <w:proofErr w:type="spellEnd"/>
      <w:r w:rsidRPr="00EE0A79">
        <w:rPr>
          <w:rFonts w:cstheme="minorHAnsi"/>
        </w:rPr>
        <w:t xml:space="preserve"> </w:t>
      </w:r>
      <w:proofErr w:type="spellStart"/>
      <w:r w:rsidRPr="00EE0A79">
        <w:rPr>
          <w:rFonts w:cstheme="minorHAnsi"/>
        </w:rPr>
        <w:t>felszereltségről</w:t>
      </w:r>
      <w:proofErr w:type="spellEnd"/>
      <w:r w:rsidRPr="00EE0A79">
        <w:rPr>
          <w:rFonts w:cstheme="minorHAnsi"/>
        </w:rPr>
        <w:t xml:space="preserve"> a </w:t>
      </w:r>
      <w:proofErr w:type="spellStart"/>
      <w:r w:rsidRPr="00EE0A79">
        <w:rPr>
          <w:rFonts w:cstheme="minorHAnsi"/>
        </w:rPr>
        <w:t>hallgatónak</w:t>
      </w:r>
      <w:proofErr w:type="spellEnd"/>
      <w:r w:rsidRPr="00EE0A79">
        <w:rPr>
          <w:rFonts w:cstheme="minorHAnsi"/>
        </w:rPr>
        <w:t xml:space="preserve"> </w:t>
      </w:r>
      <w:proofErr w:type="spellStart"/>
      <w:r w:rsidRPr="00EE0A79">
        <w:rPr>
          <w:rFonts w:cstheme="minorHAnsi"/>
        </w:rPr>
        <w:t>kell</w:t>
      </w:r>
      <w:proofErr w:type="spellEnd"/>
      <w:r w:rsidRPr="00EE0A79">
        <w:rPr>
          <w:rFonts w:cstheme="minorHAnsi"/>
        </w:rPr>
        <w:t xml:space="preserve"> </w:t>
      </w:r>
      <w:proofErr w:type="spellStart"/>
      <w:r w:rsidRPr="00EE0A79">
        <w:rPr>
          <w:rFonts w:cstheme="minorHAnsi"/>
        </w:rPr>
        <w:t>gondoskodnia</w:t>
      </w:r>
      <w:proofErr w:type="spellEnd"/>
      <w:r w:rsidRPr="00EE0A79">
        <w:rPr>
          <w:rFonts w:cstheme="minorHAnsi"/>
        </w:rPr>
        <w:t xml:space="preserve"> (</w:t>
      </w:r>
      <w:proofErr w:type="spellStart"/>
      <w:r w:rsidRPr="00EE0A79">
        <w:rPr>
          <w:rFonts w:cstheme="minorHAnsi"/>
        </w:rPr>
        <w:t>számítógép</w:t>
      </w:r>
      <w:proofErr w:type="spellEnd"/>
      <w:r w:rsidRPr="00EE0A79">
        <w:rPr>
          <w:rFonts w:cstheme="minorHAnsi"/>
        </w:rPr>
        <w:t xml:space="preserve">, Internet </w:t>
      </w:r>
      <w:proofErr w:type="spellStart"/>
      <w:r w:rsidRPr="00EE0A79">
        <w:rPr>
          <w:rFonts w:cstheme="minorHAnsi"/>
        </w:rPr>
        <w:t>hozzáférés</w:t>
      </w:r>
      <w:proofErr w:type="spellEnd"/>
      <w:r w:rsidRPr="00EE0A79">
        <w:rPr>
          <w:rFonts w:cstheme="minorHAnsi"/>
        </w:rPr>
        <w:t xml:space="preserve">, </w:t>
      </w:r>
      <w:proofErr w:type="spellStart"/>
      <w:r w:rsidRPr="00EE0A79">
        <w:rPr>
          <w:rFonts w:cstheme="minorHAnsi"/>
        </w:rPr>
        <w:t>stb</w:t>
      </w:r>
      <w:proofErr w:type="spellEnd"/>
      <w:r w:rsidRPr="00EE0A79">
        <w:rPr>
          <w:rFonts w:cstheme="minorHAnsi"/>
        </w:rPr>
        <w:t>.).</w:t>
      </w:r>
    </w:p>
    <w:p w14:paraId="4EEC5C98" w14:textId="77777777" w:rsidR="00C461F8" w:rsidRPr="00EE0A79" w:rsidRDefault="00C461F8" w:rsidP="00EE0A79">
      <w:pPr>
        <w:spacing w:after="0"/>
        <w:ind w:left="720" w:hanging="720"/>
        <w:jc w:val="both"/>
        <w:rPr>
          <w:rFonts w:cstheme="minorHAnsi"/>
        </w:rPr>
      </w:pPr>
      <w:r w:rsidRPr="00EE0A79">
        <w:rPr>
          <w:rFonts w:cstheme="minorHAnsi"/>
        </w:rPr>
        <w:t>2.</w:t>
      </w:r>
      <w:r w:rsidRPr="00EE0A79">
        <w:rPr>
          <w:rFonts w:cstheme="minorHAnsi"/>
        </w:rPr>
        <w:tab/>
      </w:r>
      <w:proofErr w:type="spellStart"/>
      <w:r w:rsidRPr="00EE0A79">
        <w:rPr>
          <w:rFonts w:cstheme="minorHAnsi"/>
        </w:rPr>
        <w:t>Amennyiben</w:t>
      </w:r>
      <w:proofErr w:type="spellEnd"/>
      <w:r w:rsidRPr="00EE0A79">
        <w:rPr>
          <w:rFonts w:cstheme="minorHAnsi"/>
        </w:rPr>
        <w:t xml:space="preserve"> </w:t>
      </w:r>
      <w:proofErr w:type="spellStart"/>
      <w:r w:rsidRPr="00EE0A79">
        <w:rPr>
          <w:rFonts w:cstheme="minorHAnsi"/>
        </w:rPr>
        <w:t>nem</w:t>
      </w:r>
      <w:proofErr w:type="spellEnd"/>
      <w:r w:rsidRPr="00EE0A79">
        <w:rPr>
          <w:rFonts w:cstheme="minorHAnsi"/>
        </w:rPr>
        <w:t xml:space="preserve"> </w:t>
      </w:r>
      <w:proofErr w:type="spellStart"/>
      <w:r w:rsidRPr="00EE0A79">
        <w:rPr>
          <w:rFonts w:cstheme="minorHAnsi"/>
        </w:rPr>
        <w:t>áll</w:t>
      </w:r>
      <w:proofErr w:type="spellEnd"/>
      <w:r w:rsidRPr="00EE0A79">
        <w:rPr>
          <w:rFonts w:cstheme="minorHAnsi"/>
        </w:rPr>
        <w:t xml:space="preserve"> </w:t>
      </w:r>
      <w:proofErr w:type="spellStart"/>
      <w:r w:rsidRPr="00EE0A79">
        <w:rPr>
          <w:rFonts w:cstheme="minorHAnsi"/>
        </w:rPr>
        <w:t>rendelkezésére</w:t>
      </w:r>
      <w:proofErr w:type="spellEnd"/>
      <w:r w:rsidRPr="00EE0A79">
        <w:rPr>
          <w:rFonts w:cstheme="minorHAnsi"/>
        </w:rPr>
        <w:t xml:space="preserve"> </w:t>
      </w:r>
      <w:proofErr w:type="spellStart"/>
      <w:r w:rsidRPr="00EE0A79">
        <w:rPr>
          <w:rFonts w:cstheme="minorHAnsi"/>
        </w:rPr>
        <w:t>megfelelő</w:t>
      </w:r>
      <w:proofErr w:type="spellEnd"/>
      <w:r w:rsidRPr="00EE0A79">
        <w:rPr>
          <w:rFonts w:cstheme="minorHAnsi"/>
        </w:rPr>
        <w:t xml:space="preserve"> </w:t>
      </w:r>
      <w:proofErr w:type="spellStart"/>
      <w:r w:rsidRPr="00EE0A79">
        <w:rPr>
          <w:rFonts w:cstheme="minorHAnsi"/>
        </w:rPr>
        <w:t>eszköz</w:t>
      </w:r>
      <w:proofErr w:type="spellEnd"/>
      <w:r w:rsidRPr="00EE0A79">
        <w:rPr>
          <w:rFonts w:cstheme="minorHAnsi"/>
        </w:rPr>
        <w:t xml:space="preserve"> </w:t>
      </w:r>
      <w:proofErr w:type="spellStart"/>
      <w:proofErr w:type="gramStart"/>
      <w:r w:rsidRPr="00EE0A79">
        <w:rPr>
          <w:rFonts w:cstheme="minorHAnsi"/>
        </w:rPr>
        <w:t>az</w:t>
      </w:r>
      <w:proofErr w:type="spellEnd"/>
      <w:proofErr w:type="gramEnd"/>
      <w:r w:rsidRPr="00EE0A79">
        <w:rPr>
          <w:rFonts w:cstheme="minorHAnsi"/>
        </w:rPr>
        <w:t xml:space="preserve"> online </w:t>
      </w:r>
      <w:proofErr w:type="spellStart"/>
      <w:r w:rsidRPr="00EE0A79">
        <w:rPr>
          <w:rFonts w:cstheme="minorHAnsi"/>
        </w:rPr>
        <w:t>vizsgázásra</w:t>
      </w:r>
      <w:proofErr w:type="spellEnd"/>
      <w:r w:rsidRPr="00EE0A79">
        <w:rPr>
          <w:rFonts w:cstheme="minorHAnsi"/>
        </w:rPr>
        <w:t xml:space="preserve"> </w:t>
      </w:r>
      <w:proofErr w:type="spellStart"/>
      <w:r w:rsidRPr="00EE0A79">
        <w:rPr>
          <w:rFonts w:cstheme="minorHAnsi"/>
        </w:rPr>
        <w:t>nézve</w:t>
      </w:r>
      <w:proofErr w:type="spellEnd"/>
      <w:r w:rsidRPr="00EE0A79">
        <w:rPr>
          <w:rFonts w:cstheme="minorHAnsi"/>
        </w:rPr>
        <w:t xml:space="preserve">, </w:t>
      </w:r>
      <w:proofErr w:type="spellStart"/>
      <w:r w:rsidRPr="00EE0A79">
        <w:rPr>
          <w:rFonts w:cstheme="minorHAnsi"/>
        </w:rPr>
        <w:t>ezt</w:t>
      </w:r>
      <w:proofErr w:type="spellEnd"/>
      <w:r w:rsidRPr="00EE0A79">
        <w:rPr>
          <w:rFonts w:cstheme="minorHAnsi"/>
        </w:rPr>
        <w:t xml:space="preserve"> </w:t>
      </w:r>
      <w:proofErr w:type="spellStart"/>
      <w:r w:rsidRPr="00EE0A79">
        <w:rPr>
          <w:rFonts w:cstheme="minorHAnsi"/>
        </w:rPr>
        <w:t>időben</w:t>
      </w:r>
      <w:proofErr w:type="spellEnd"/>
      <w:r w:rsidRPr="00EE0A79">
        <w:rPr>
          <w:rFonts w:cstheme="minorHAnsi"/>
        </w:rPr>
        <w:t xml:space="preserve"> </w:t>
      </w:r>
      <w:proofErr w:type="spellStart"/>
      <w:r w:rsidRPr="00EE0A79">
        <w:rPr>
          <w:rFonts w:cstheme="minorHAnsi"/>
        </w:rPr>
        <w:t>kell</w:t>
      </w:r>
      <w:proofErr w:type="spellEnd"/>
      <w:r w:rsidRPr="00EE0A79">
        <w:rPr>
          <w:rFonts w:cstheme="minorHAnsi"/>
        </w:rPr>
        <w:t xml:space="preserve"> </w:t>
      </w:r>
      <w:proofErr w:type="spellStart"/>
      <w:r w:rsidRPr="00EE0A79">
        <w:rPr>
          <w:rFonts w:cstheme="minorHAnsi"/>
        </w:rPr>
        <w:t>jeleznie</w:t>
      </w:r>
      <w:proofErr w:type="spellEnd"/>
      <w:r w:rsidRPr="00EE0A79">
        <w:rPr>
          <w:rFonts w:cstheme="minorHAnsi"/>
        </w:rPr>
        <w:t xml:space="preserve"> a BTK </w:t>
      </w:r>
      <w:proofErr w:type="spellStart"/>
      <w:r w:rsidRPr="00EE0A79">
        <w:rPr>
          <w:rFonts w:cstheme="minorHAnsi"/>
        </w:rPr>
        <w:t>titkárságán</w:t>
      </w:r>
      <w:proofErr w:type="spellEnd"/>
      <w:r w:rsidRPr="00EE0A79">
        <w:rPr>
          <w:rFonts w:cstheme="minorHAnsi"/>
        </w:rPr>
        <w:t xml:space="preserve"> (</w:t>
      </w:r>
      <w:proofErr w:type="spellStart"/>
      <w:r w:rsidRPr="00EE0A79">
        <w:rPr>
          <w:rFonts w:cstheme="minorHAnsi"/>
        </w:rPr>
        <w:t>legkésőbb</w:t>
      </w:r>
      <w:proofErr w:type="spellEnd"/>
      <w:r w:rsidRPr="00EE0A79">
        <w:rPr>
          <w:rFonts w:cstheme="minorHAnsi"/>
        </w:rPr>
        <w:t xml:space="preserve"> </w:t>
      </w:r>
      <w:proofErr w:type="spellStart"/>
      <w:r w:rsidRPr="00EE0A79">
        <w:rPr>
          <w:rFonts w:cstheme="minorHAnsi"/>
        </w:rPr>
        <w:t>az</w:t>
      </w:r>
      <w:proofErr w:type="spellEnd"/>
      <w:r w:rsidRPr="00EE0A79">
        <w:rPr>
          <w:rFonts w:cstheme="minorHAnsi"/>
        </w:rPr>
        <w:t xml:space="preserve"> </w:t>
      </w:r>
      <w:proofErr w:type="spellStart"/>
      <w:r w:rsidRPr="00EE0A79">
        <w:rPr>
          <w:rFonts w:cstheme="minorHAnsi"/>
        </w:rPr>
        <w:t>államvizsgára</w:t>
      </w:r>
      <w:proofErr w:type="spellEnd"/>
      <w:r w:rsidRPr="00EE0A79">
        <w:rPr>
          <w:rFonts w:cstheme="minorHAnsi"/>
        </w:rPr>
        <w:t xml:space="preserve"> </w:t>
      </w:r>
      <w:proofErr w:type="spellStart"/>
      <w:r w:rsidRPr="00EE0A79">
        <w:rPr>
          <w:rFonts w:cstheme="minorHAnsi"/>
        </w:rPr>
        <w:t>való</w:t>
      </w:r>
      <w:proofErr w:type="spellEnd"/>
      <w:r w:rsidRPr="00EE0A79">
        <w:rPr>
          <w:rFonts w:cstheme="minorHAnsi"/>
        </w:rPr>
        <w:t xml:space="preserve"> </w:t>
      </w:r>
      <w:proofErr w:type="spellStart"/>
      <w:r w:rsidRPr="00EE0A79">
        <w:rPr>
          <w:rFonts w:cstheme="minorHAnsi"/>
        </w:rPr>
        <w:t>beiratkozáskor</w:t>
      </w:r>
      <w:proofErr w:type="spellEnd"/>
      <w:r w:rsidRPr="00EE0A79">
        <w:rPr>
          <w:rFonts w:cstheme="minorHAnsi"/>
        </w:rPr>
        <w:t>).</w:t>
      </w:r>
    </w:p>
    <w:p w14:paraId="456C587E" w14:textId="54D64BEE" w:rsidR="00C461F8" w:rsidRDefault="00C461F8" w:rsidP="00EE0A79">
      <w:pPr>
        <w:spacing w:after="0"/>
        <w:jc w:val="both"/>
        <w:rPr>
          <w:rFonts w:cstheme="minorHAnsi"/>
        </w:rPr>
      </w:pPr>
    </w:p>
    <w:p w14:paraId="3C2BC52C" w14:textId="77777777" w:rsidR="002D61F3" w:rsidRDefault="002D61F3" w:rsidP="00EE0A79">
      <w:pPr>
        <w:spacing w:after="0"/>
        <w:jc w:val="both"/>
        <w:rPr>
          <w:rFonts w:cstheme="minorHAnsi"/>
        </w:rPr>
      </w:pPr>
    </w:p>
    <w:p w14:paraId="76380F69" w14:textId="77777777" w:rsidR="002D61F3" w:rsidRDefault="002D61F3" w:rsidP="00EE0A79">
      <w:pPr>
        <w:spacing w:after="0"/>
        <w:jc w:val="both"/>
        <w:rPr>
          <w:rFonts w:cstheme="minorHAnsi"/>
        </w:rPr>
      </w:pPr>
    </w:p>
    <w:p w14:paraId="5FB41499" w14:textId="77777777" w:rsidR="002D61F3" w:rsidRDefault="002D61F3" w:rsidP="00EE0A79">
      <w:pPr>
        <w:spacing w:after="0"/>
        <w:jc w:val="both"/>
        <w:rPr>
          <w:rFonts w:cstheme="minorHAnsi"/>
        </w:rPr>
      </w:pPr>
    </w:p>
    <w:p w14:paraId="1A87092D" w14:textId="77777777" w:rsidR="002D61F3" w:rsidRPr="00EE0A79" w:rsidRDefault="002D61F3" w:rsidP="00EE0A79">
      <w:pPr>
        <w:spacing w:after="0"/>
        <w:jc w:val="both"/>
        <w:rPr>
          <w:rFonts w:cstheme="minorHAnsi"/>
        </w:rPr>
      </w:pPr>
    </w:p>
    <w:p w14:paraId="688BC5F8" w14:textId="77777777" w:rsidR="00C461F8" w:rsidRPr="00EE0A79" w:rsidRDefault="00C461F8" w:rsidP="00EE0A79">
      <w:pPr>
        <w:spacing w:after="0"/>
        <w:contextualSpacing/>
        <w:jc w:val="both"/>
        <w:rPr>
          <w:rFonts w:cstheme="minorHAnsi"/>
          <w:b/>
        </w:rPr>
      </w:pPr>
      <w:proofErr w:type="spellStart"/>
      <w:r w:rsidRPr="00EE0A79">
        <w:rPr>
          <w:rFonts w:cstheme="minorHAnsi"/>
          <w:b/>
        </w:rPr>
        <w:t>Hallgatói</w:t>
      </w:r>
      <w:proofErr w:type="spellEnd"/>
      <w:r w:rsidRPr="00EE0A79">
        <w:rPr>
          <w:rFonts w:cstheme="minorHAnsi"/>
          <w:b/>
        </w:rPr>
        <w:t xml:space="preserve"> </w:t>
      </w:r>
      <w:proofErr w:type="spellStart"/>
      <w:r w:rsidRPr="00EE0A79">
        <w:rPr>
          <w:rFonts w:cstheme="minorHAnsi"/>
          <w:b/>
        </w:rPr>
        <w:t>nyilatkozat</w:t>
      </w:r>
      <w:proofErr w:type="spellEnd"/>
      <w:r w:rsidRPr="00EE0A79">
        <w:rPr>
          <w:rFonts w:cstheme="minorHAnsi"/>
          <w:b/>
        </w:rPr>
        <w:t xml:space="preserve"> </w:t>
      </w:r>
    </w:p>
    <w:p w14:paraId="5536A005" w14:textId="77777777" w:rsidR="00C461F8" w:rsidRPr="00EE0A79" w:rsidRDefault="00C461F8" w:rsidP="00EE0A79">
      <w:pPr>
        <w:spacing w:after="0"/>
        <w:jc w:val="both"/>
        <w:rPr>
          <w:rFonts w:cstheme="minorHAnsi"/>
        </w:rPr>
      </w:pPr>
    </w:p>
    <w:p w14:paraId="2BA5D35B" w14:textId="77777777" w:rsidR="00C461F8" w:rsidRPr="00EE0A79" w:rsidRDefault="00C461F8" w:rsidP="00EE0A79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  <w:proofErr w:type="spellStart"/>
      <w:proofErr w:type="gramStart"/>
      <w:r w:rsidRPr="00EE0A79">
        <w:rPr>
          <w:rFonts w:cstheme="minorHAnsi"/>
        </w:rPr>
        <w:t>Alulírott</w:t>
      </w:r>
      <w:proofErr w:type="spellEnd"/>
      <w:r w:rsidRPr="00EE0A79">
        <w:rPr>
          <w:rFonts w:cstheme="minorHAnsi"/>
        </w:rPr>
        <w:t xml:space="preserve">  _</w:t>
      </w:r>
      <w:proofErr w:type="gramEnd"/>
      <w:r w:rsidRPr="00EE0A79">
        <w:rPr>
          <w:rFonts w:cstheme="minorHAnsi"/>
        </w:rPr>
        <w:t xml:space="preserve">______________ </w:t>
      </w:r>
      <w:proofErr w:type="spellStart"/>
      <w:r w:rsidRPr="00EE0A79">
        <w:rPr>
          <w:rFonts w:cstheme="minorHAnsi"/>
        </w:rPr>
        <w:t>hozzájárulok</w:t>
      </w:r>
      <w:proofErr w:type="spellEnd"/>
      <w:r w:rsidRPr="00EE0A79">
        <w:rPr>
          <w:rFonts w:cstheme="minorHAnsi"/>
        </w:rPr>
        <w:t xml:space="preserve">, </w:t>
      </w:r>
      <w:proofErr w:type="spellStart"/>
      <w:r w:rsidRPr="00EE0A79">
        <w:rPr>
          <w:rFonts w:cstheme="minorHAnsi"/>
        </w:rPr>
        <w:t>hogy</w:t>
      </w:r>
      <w:proofErr w:type="spellEnd"/>
      <w:r w:rsidRPr="00EE0A79">
        <w:rPr>
          <w:rFonts w:cstheme="minorHAnsi"/>
        </w:rPr>
        <w:t xml:space="preserve"> a Magyar </w:t>
      </w:r>
      <w:proofErr w:type="spellStart"/>
      <w:r w:rsidRPr="00EE0A79">
        <w:rPr>
          <w:rFonts w:cstheme="minorHAnsi"/>
        </w:rPr>
        <w:t>nyelv</w:t>
      </w:r>
      <w:proofErr w:type="spellEnd"/>
      <w:r w:rsidRPr="00EE0A79">
        <w:rPr>
          <w:rFonts w:cstheme="minorHAnsi"/>
        </w:rPr>
        <w:t xml:space="preserve"> </w:t>
      </w:r>
      <w:proofErr w:type="spellStart"/>
      <w:r w:rsidRPr="00EE0A79">
        <w:rPr>
          <w:rFonts w:cstheme="minorHAnsi"/>
        </w:rPr>
        <w:t>és</w:t>
      </w:r>
      <w:proofErr w:type="spellEnd"/>
      <w:r w:rsidRPr="00EE0A79">
        <w:rPr>
          <w:rFonts w:cstheme="minorHAnsi"/>
        </w:rPr>
        <w:t xml:space="preserve"> </w:t>
      </w:r>
      <w:proofErr w:type="spellStart"/>
      <w:r w:rsidRPr="00EE0A79">
        <w:rPr>
          <w:rFonts w:cstheme="minorHAnsi"/>
        </w:rPr>
        <w:t>irodalom</w:t>
      </w:r>
      <w:proofErr w:type="spellEnd"/>
      <w:r w:rsidRPr="00EE0A79">
        <w:rPr>
          <w:rFonts w:cstheme="minorHAnsi"/>
        </w:rPr>
        <w:t xml:space="preserve"> </w:t>
      </w:r>
      <w:proofErr w:type="spellStart"/>
      <w:r w:rsidRPr="00EE0A79">
        <w:rPr>
          <w:rFonts w:cstheme="minorHAnsi"/>
        </w:rPr>
        <w:t>szakon</w:t>
      </w:r>
      <w:proofErr w:type="spellEnd"/>
      <w:r w:rsidRPr="00EE0A79">
        <w:rPr>
          <w:rFonts w:cstheme="minorHAnsi"/>
        </w:rPr>
        <w:t xml:space="preserve"> </w:t>
      </w:r>
      <w:proofErr w:type="spellStart"/>
      <w:r w:rsidRPr="00EE0A79">
        <w:rPr>
          <w:rFonts w:cstheme="minorHAnsi"/>
        </w:rPr>
        <w:t>megszervezett</w:t>
      </w:r>
      <w:proofErr w:type="spellEnd"/>
      <w:r w:rsidRPr="00EE0A79">
        <w:rPr>
          <w:rFonts w:cstheme="minorHAnsi"/>
        </w:rPr>
        <w:t xml:space="preserve"> online </w:t>
      </w:r>
      <w:proofErr w:type="spellStart"/>
      <w:r w:rsidRPr="00EE0A79">
        <w:rPr>
          <w:rFonts w:cstheme="minorHAnsi"/>
        </w:rPr>
        <w:t>államvizsgázás</w:t>
      </w:r>
      <w:proofErr w:type="spellEnd"/>
      <w:r w:rsidRPr="00EE0A79">
        <w:rPr>
          <w:rFonts w:cstheme="minorHAnsi"/>
        </w:rPr>
        <w:t xml:space="preserve"> </w:t>
      </w:r>
      <w:proofErr w:type="spellStart"/>
      <w:r w:rsidRPr="00EE0A79">
        <w:rPr>
          <w:rFonts w:cstheme="minorHAnsi"/>
        </w:rPr>
        <w:t>során</w:t>
      </w:r>
      <w:proofErr w:type="spellEnd"/>
      <w:r w:rsidRPr="00EE0A79">
        <w:rPr>
          <w:rFonts w:cstheme="minorHAnsi"/>
        </w:rPr>
        <w:t xml:space="preserve"> (</w:t>
      </w:r>
      <w:proofErr w:type="spellStart"/>
      <w:r w:rsidRPr="00EE0A79">
        <w:rPr>
          <w:rFonts w:cstheme="minorHAnsi"/>
        </w:rPr>
        <w:t>alaptudást</w:t>
      </w:r>
      <w:proofErr w:type="spellEnd"/>
      <w:r w:rsidRPr="00EE0A79">
        <w:rPr>
          <w:rFonts w:cstheme="minorHAnsi"/>
        </w:rPr>
        <w:t xml:space="preserve"> </w:t>
      </w:r>
      <w:proofErr w:type="spellStart"/>
      <w:r w:rsidRPr="00EE0A79">
        <w:rPr>
          <w:rFonts w:cstheme="minorHAnsi"/>
        </w:rPr>
        <w:t>felmérő</w:t>
      </w:r>
      <w:proofErr w:type="spellEnd"/>
      <w:r w:rsidRPr="00EE0A79">
        <w:rPr>
          <w:rFonts w:cstheme="minorHAnsi"/>
        </w:rPr>
        <w:t xml:space="preserve"> </w:t>
      </w:r>
      <w:proofErr w:type="spellStart"/>
      <w:r w:rsidRPr="00EE0A79">
        <w:rPr>
          <w:rFonts w:cstheme="minorHAnsi"/>
        </w:rPr>
        <w:t>szóbeli</w:t>
      </w:r>
      <w:proofErr w:type="spellEnd"/>
      <w:r w:rsidRPr="00EE0A79">
        <w:rPr>
          <w:rFonts w:cstheme="minorHAnsi"/>
        </w:rPr>
        <w:t xml:space="preserve"> </w:t>
      </w:r>
      <w:proofErr w:type="spellStart"/>
      <w:r w:rsidRPr="00EE0A79">
        <w:rPr>
          <w:rFonts w:cstheme="minorHAnsi"/>
        </w:rPr>
        <w:t>vizsga</w:t>
      </w:r>
      <w:proofErr w:type="spellEnd"/>
      <w:r w:rsidRPr="00EE0A79">
        <w:rPr>
          <w:rFonts w:cstheme="minorHAnsi"/>
        </w:rPr>
        <w:t xml:space="preserve"> </w:t>
      </w:r>
      <w:proofErr w:type="spellStart"/>
      <w:r w:rsidRPr="00EE0A79">
        <w:rPr>
          <w:rFonts w:cstheme="minorHAnsi"/>
        </w:rPr>
        <w:t>és</w:t>
      </w:r>
      <w:proofErr w:type="spellEnd"/>
      <w:r w:rsidRPr="00EE0A79">
        <w:rPr>
          <w:rFonts w:cstheme="minorHAnsi"/>
        </w:rPr>
        <w:t xml:space="preserve"> </w:t>
      </w:r>
      <w:proofErr w:type="spellStart"/>
      <w:r w:rsidRPr="00EE0A79">
        <w:rPr>
          <w:rFonts w:cstheme="minorHAnsi"/>
        </w:rPr>
        <w:t>az</w:t>
      </w:r>
      <w:proofErr w:type="spellEnd"/>
      <w:r w:rsidRPr="00EE0A79">
        <w:rPr>
          <w:rFonts w:cstheme="minorHAnsi"/>
        </w:rPr>
        <w:t xml:space="preserve"> </w:t>
      </w:r>
      <w:proofErr w:type="spellStart"/>
      <w:r w:rsidRPr="00EE0A79">
        <w:rPr>
          <w:rFonts w:cstheme="minorHAnsi"/>
        </w:rPr>
        <w:t>államvizsga</w:t>
      </w:r>
      <w:proofErr w:type="spellEnd"/>
      <w:r w:rsidRPr="00EE0A79">
        <w:rPr>
          <w:rFonts w:cstheme="minorHAnsi"/>
        </w:rPr>
        <w:t xml:space="preserve"> </w:t>
      </w:r>
      <w:proofErr w:type="spellStart"/>
      <w:r w:rsidRPr="00EE0A79">
        <w:rPr>
          <w:rFonts w:cstheme="minorHAnsi"/>
        </w:rPr>
        <w:t>dolgozat</w:t>
      </w:r>
      <w:proofErr w:type="spellEnd"/>
      <w:r w:rsidRPr="00EE0A79">
        <w:rPr>
          <w:rFonts w:cstheme="minorHAnsi"/>
        </w:rPr>
        <w:t xml:space="preserve"> </w:t>
      </w:r>
      <w:proofErr w:type="spellStart"/>
      <w:r w:rsidRPr="00EE0A79">
        <w:rPr>
          <w:rFonts w:cstheme="minorHAnsi"/>
        </w:rPr>
        <w:t>védése</w:t>
      </w:r>
      <w:proofErr w:type="spellEnd"/>
      <w:r w:rsidRPr="00EE0A79">
        <w:rPr>
          <w:rFonts w:cstheme="minorHAnsi"/>
        </w:rPr>
        <w:t xml:space="preserve">) a </w:t>
      </w:r>
      <w:proofErr w:type="spellStart"/>
      <w:r w:rsidRPr="00EE0A79">
        <w:rPr>
          <w:rFonts w:cstheme="minorHAnsi"/>
        </w:rPr>
        <w:t>szóbeli</w:t>
      </w:r>
      <w:proofErr w:type="spellEnd"/>
      <w:r w:rsidRPr="00EE0A79">
        <w:rPr>
          <w:rFonts w:cstheme="minorHAnsi"/>
        </w:rPr>
        <w:t xml:space="preserve"> </w:t>
      </w:r>
      <w:proofErr w:type="spellStart"/>
      <w:r w:rsidRPr="00EE0A79">
        <w:rPr>
          <w:rFonts w:cstheme="minorHAnsi"/>
        </w:rPr>
        <w:t>feleletem</w:t>
      </w:r>
      <w:proofErr w:type="spellEnd"/>
      <w:r w:rsidRPr="00EE0A79">
        <w:rPr>
          <w:rFonts w:cstheme="minorHAnsi"/>
        </w:rPr>
        <w:t xml:space="preserve">, </w:t>
      </w:r>
      <w:proofErr w:type="spellStart"/>
      <w:r w:rsidRPr="00EE0A79">
        <w:rPr>
          <w:rFonts w:cstheme="minorHAnsi"/>
        </w:rPr>
        <w:t>illetve</w:t>
      </w:r>
      <w:proofErr w:type="spellEnd"/>
      <w:r w:rsidRPr="00EE0A79">
        <w:rPr>
          <w:rFonts w:cstheme="minorHAnsi"/>
        </w:rPr>
        <w:t xml:space="preserve"> a </w:t>
      </w:r>
      <w:proofErr w:type="spellStart"/>
      <w:r w:rsidRPr="00EE0A79">
        <w:rPr>
          <w:rFonts w:cstheme="minorHAnsi"/>
        </w:rPr>
        <w:t>dolgozatom</w:t>
      </w:r>
      <w:proofErr w:type="spellEnd"/>
      <w:r w:rsidRPr="00EE0A79">
        <w:rPr>
          <w:rFonts w:cstheme="minorHAnsi"/>
        </w:rPr>
        <w:t xml:space="preserve"> </w:t>
      </w:r>
      <w:proofErr w:type="spellStart"/>
      <w:r w:rsidRPr="00EE0A79">
        <w:rPr>
          <w:rFonts w:cstheme="minorHAnsi"/>
        </w:rPr>
        <w:t>védése</w:t>
      </w:r>
      <w:proofErr w:type="spellEnd"/>
      <w:r w:rsidRPr="00EE0A79">
        <w:rPr>
          <w:rFonts w:cstheme="minorHAnsi"/>
        </w:rPr>
        <w:t xml:space="preserve"> </w:t>
      </w:r>
      <w:proofErr w:type="spellStart"/>
      <w:r w:rsidRPr="00EE0A79">
        <w:rPr>
          <w:rFonts w:cstheme="minorHAnsi"/>
        </w:rPr>
        <w:t>rögzítésre</w:t>
      </w:r>
      <w:proofErr w:type="spellEnd"/>
      <w:r w:rsidRPr="00EE0A79">
        <w:rPr>
          <w:rFonts w:cstheme="minorHAnsi"/>
        </w:rPr>
        <w:t xml:space="preserve"> </w:t>
      </w:r>
      <w:proofErr w:type="spellStart"/>
      <w:r w:rsidRPr="00EE0A79">
        <w:rPr>
          <w:rFonts w:cstheme="minorHAnsi"/>
        </w:rPr>
        <w:t>kerülhessen</w:t>
      </w:r>
      <w:proofErr w:type="spellEnd"/>
      <w:r w:rsidRPr="00EE0A79">
        <w:rPr>
          <w:rFonts w:cstheme="minorHAnsi"/>
        </w:rPr>
        <w:t xml:space="preserve">; </w:t>
      </w:r>
      <w:proofErr w:type="spellStart"/>
      <w:r w:rsidRPr="00EE0A79">
        <w:rPr>
          <w:rFonts w:cstheme="minorHAnsi"/>
        </w:rPr>
        <w:t>egyúttal</w:t>
      </w:r>
      <w:proofErr w:type="spellEnd"/>
      <w:r w:rsidRPr="00EE0A79">
        <w:rPr>
          <w:rFonts w:cstheme="minorHAnsi"/>
        </w:rPr>
        <w:t xml:space="preserve">  </w:t>
      </w:r>
      <w:proofErr w:type="spellStart"/>
      <w:r w:rsidRPr="00EE0A79">
        <w:rPr>
          <w:rFonts w:cstheme="minorHAnsi"/>
        </w:rPr>
        <w:t>hozzájárulok</w:t>
      </w:r>
      <w:proofErr w:type="spellEnd"/>
      <w:r w:rsidRPr="00EE0A79">
        <w:rPr>
          <w:rFonts w:cstheme="minorHAnsi"/>
        </w:rPr>
        <w:t xml:space="preserve"> a </w:t>
      </w:r>
      <w:proofErr w:type="spellStart"/>
      <w:r w:rsidRPr="00EE0A79">
        <w:rPr>
          <w:rFonts w:cstheme="minorHAnsi"/>
        </w:rPr>
        <w:t>felvételnek</w:t>
      </w:r>
      <w:proofErr w:type="spellEnd"/>
      <w:r w:rsidRPr="00EE0A79">
        <w:rPr>
          <w:rFonts w:cstheme="minorHAnsi"/>
        </w:rPr>
        <w:t xml:space="preserve"> a BMK </w:t>
      </w:r>
      <w:proofErr w:type="spellStart"/>
      <w:r w:rsidRPr="00EE0A79">
        <w:rPr>
          <w:rFonts w:cstheme="minorHAnsi"/>
        </w:rPr>
        <w:t>titkárságán</w:t>
      </w:r>
      <w:proofErr w:type="spellEnd"/>
      <w:r w:rsidRPr="00EE0A79">
        <w:rPr>
          <w:rFonts w:cstheme="minorHAnsi"/>
        </w:rPr>
        <w:t xml:space="preserve"> </w:t>
      </w:r>
      <w:proofErr w:type="spellStart"/>
      <w:r w:rsidRPr="00EE0A79">
        <w:rPr>
          <w:rFonts w:cstheme="minorHAnsi"/>
        </w:rPr>
        <w:t>történő</w:t>
      </w:r>
      <w:proofErr w:type="spellEnd"/>
      <w:r w:rsidRPr="00EE0A79">
        <w:rPr>
          <w:rFonts w:cstheme="minorHAnsi"/>
        </w:rPr>
        <w:t xml:space="preserve"> </w:t>
      </w:r>
      <w:proofErr w:type="spellStart"/>
      <w:r w:rsidRPr="00EE0A79">
        <w:rPr>
          <w:rFonts w:cstheme="minorHAnsi"/>
        </w:rPr>
        <w:t>archiválásához</w:t>
      </w:r>
      <w:proofErr w:type="spellEnd"/>
      <w:r w:rsidRPr="00EE0A79">
        <w:rPr>
          <w:rFonts w:cstheme="minorHAnsi"/>
        </w:rPr>
        <w:t>.</w:t>
      </w:r>
    </w:p>
    <w:p w14:paraId="13AA2759" w14:textId="77777777" w:rsidR="00C461F8" w:rsidRPr="00EE0A79" w:rsidRDefault="00C461F8" w:rsidP="00EE0A79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</w:p>
    <w:p w14:paraId="01B43A48" w14:textId="77777777" w:rsidR="00C461F8" w:rsidRPr="00EE0A79" w:rsidRDefault="00C461F8" w:rsidP="00EE0A79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</w:p>
    <w:p w14:paraId="7A2C916D" w14:textId="77777777" w:rsidR="00C461F8" w:rsidRPr="00EE0A79" w:rsidRDefault="00C461F8" w:rsidP="00EE0A79">
      <w:pPr>
        <w:autoSpaceDE w:val="0"/>
        <w:autoSpaceDN w:val="0"/>
        <w:adjustRightInd w:val="0"/>
        <w:spacing w:after="0"/>
        <w:ind w:left="5760" w:firstLine="720"/>
        <w:jc w:val="both"/>
        <w:rPr>
          <w:rFonts w:cstheme="minorHAnsi"/>
        </w:rPr>
      </w:pPr>
    </w:p>
    <w:p w14:paraId="69A0D7F3" w14:textId="146A85F4" w:rsidR="0054575E" w:rsidRPr="00EE0A79" w:rsidRDefault="00C461F8" w:rsidP="00EE0A79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  <w:proofErr w:type="spellStart"/>
      <w:r w:rsidRPr="00EE0A79">
        <w:rPr>
          <w:rFonts w:cstheme="minorHAnsi"/>
        </w:rPr>
        <w:t>Keltezés</w:t>
      </w:r>
      <w:proofErr w:type="spellEnd"/>
      <w:r w:rsidRPr="00EE0A79">
        <w:rPr>
          <w:rFonts w:cstheme="minorHAnsi"/>
        </w:rPr>
        <w:t>:</w:t>
      </w:r>
      <w:r w:rsidRPr="00EE0A79">
        <w:rPr>
          <w:rFonts w:cstheme="minorHAnsi"/>
        </w:rPr>
        <w:tab/>
      </w:r>
      <w:r w:rsidRPr="00EE0A79">
        <w:rPr>
          <w:rFonts w:cstheme="minorHAnsi"/>
        </w:rPr>
        <w:tab/>
      </w:r>
      <w:r w:rsidRPr="00EE0A79">
        <w:rPr>
          <w:rFonts w:cstheme="minorHAnsi"/>
        </w:rPr>
        <w:tab/>
      </w:r>
      <w:r w:rsidRPr="00EE0A79">
        <w:rPr>
          <w:rFonts w:cstheme="minorHAnsi"/>
        </w:rPr>
        <w:tab/>
      </w:r>
      <w:r w:rsidR="00386F44" w:rsidRPr="00EE0A79">
        <w:rPr>
          <w:rFonts w:cstheme="minorHAnsi"/>
        </w:rPr>
        <w:tab/>
      </w:r>
      <w:r w:rsidR="00386F44" w:rsidRPr="00EE0A79">
        <w:rPr>
          <w:rFonts w:cstheme="minorHAnsi"/>
        </w:rPr>
        <w:tab/>
      </w:r>
      <w:r w:rsidRPr="00EE0A79">
        <w:rPr>
          <w:rFonts w:cstheme="minorHAnsi"/>
        </w:rPr>
        <w:tab/>
      </w:r>
      <w:r w:rsidRPr="00EE0A79">
        <w:rPr>
          <w:rFonts w:cstheme="minorHAnsi"/>
        </w:rPr>
        <w:tab/>
      </w:r>
      <w:r w:rsidRPr="00EE0A79">
        <w:rPr>
          <w:rFonts w:cstheme="minorHAnsi"/>
        </w:rPr>
        <w:tab/>
      </w:r>
      <w:r w:rsidRPr="00EE0A79">
        <w:rPr>
          <w:rFonts w:cstheme="minorHAnsi"/>
        </w:rPr>
        <w:tab/>
      </w:r>
      <w:proofErr w:type="spellStart"/>
      <w:r w:rsidRPr="00EE0A79">
        <w:rPr>
          <w:rFonts w:cstheme="minorHAnsi"/>
        </w:rPr>
        <w:t>Aláírás</w:t>
      </w:r>
      <w:proofErr w:type="spellEnd"/>
      <w:r w:rsidRPr="00EE0A79">
        <w:rPr>
          <w:rFonts w:cstheme="minorHAnsi"/>
        </w:rPr>
        <w:t>:</w:t>
      </w:r>
    </w:p>
    <w:sectPr w:rsidR="0054575E" w:rsidRPr="00EE0A79" w:rsidSect="000777F0">
      <w:headerReference w:type="default" r:id="rId10"/>
      <w:pgSz w:w="11906" w:h="16838"/>
      <w:pgMar w:top="1417" w:right="1274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9BC7CC" w14:textId="77777777" w:rsidR="007D0897" w:rsidRDefault="007D0897" w:rsidP="003F2EA3">
      <w:pPr>
        <w:spacing w:after="0" w:line="240" w:lineRule="auto"/>
      </w:pPr>
      <w:r>
        <w:separator/>
      </w:r>
    </w:p>
  </w:endnote>
  <w:endnote w:type="continuationSeparator" w:id="0">
    <w:p w14:paraId="42B9BB6E" w14:textId="77777777" w:rsidR="007D0897" w:rsidRDefault="007D0897" w:rsidP="003F2E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1ECF63" w14:textId="77777777" w:rsidR="007D0897" w:rsidRDefault="007D0897" w:rsidP="003F2EA3">
      <w:pPr>
        <w:spacing w:after="0" w:line="240" w:lineRule="auto"/>
      </w:pPr>
      <w:r>
        <w:separator/>
      </w:r>
    </w:p>
  </w:footnote>
  <w:footnote w:type="continuationSeparator" w:id="0">
    <w:p w14:paraId="291DEBAC" w14:textId="77777777" w:rsidR="007D0897" w:rsidRDefault="007D0897" w:rsidP="003F2E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EC5D34" w14:textId="77777777" w:rsidR="00197382" w:rsidRDefault="00197382" w:rsidP="00DD767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9"/>
    <w:multiLevelType w:val="multilevel"/>
    <w:tmpl w:val="0000000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B"/>
    <w:multiLevelType w:val="multilevel"/>
    <w:tmpl w:val="0000000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15"/>
    <w:multiLevelType w:val="multilevel"/>
    <w:tmpl w:val="00000015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212504"/>
    <w:multiLevelType w:val="hybridMultilevel"/>
    <w:tmpl w:val="ABCE8C3E"/>
    <w:lvl w:ilvl="0" w:tplc="CF2699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D50510"/>
    <w:multiLevelType w:val="hybridMultilevel"/>
    <w:tmpl w:val="45122BFA"/>
    <w:lvl w:ilvl="0" w:tplc="CF2699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8A21F3"/>
    <w:multiLevelType w:val="hybridMultilevel"/>
    <w:tmpl w:val="E28CCE1A"/>
    <w:lvl w:ilvl="0" w:tplc="3E48BF48">
      <w:start w:val="1"/>
      <w:numFmt w:val="decimal"/>
      <w:lvlText w:val="(%1)"/>
      <w:lvlJc w:val="left"/>
      <w:pPr>
        <w:ind w:left="765" w:hanging="40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891B8E"/>
    <w:multiLevelType w:val="hybridMultilevel"/>
    <w:tmpl w:val="647696E2"/>
    <w:lvl w:ilvl="0" w:tplc="D7B6F8C0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856" w:hanging="360"/>
      </w:pPr>
    </w:lvl>
    <w:lvl w:ilvl="2" w:tplc="040E001B" w:tentative="1">
      <w:start w:val="1"/>
      <w:numFmt w:val="lowerRoman"/>
      <w:lvlText w:val="%3."/>
      <w:lvlJc w:val="right"/>
      <w:pPr>
        <w:ind w:left="3576" w:hanging="180"/>
      </w:pPr>
    </w:lvl>
    <w:lvl w:ilvl="3" w:tplc="040E000F" w:tentative="1">
      <w:start w:val="1"/>
      <w:numFmt w:val="decimal"/>
      <w:lvlText w:val="%4."/>
      <w:lvlJc w:val="left"/>
      <w:pPr>
        <w:ind w:left="4296" w:hanging="360"/>
      </w:pPr>
    </w:lvl>
    <w:lvl w:ilvl="4" w:tplc="040E0019" w:tentative="1">
      <w:start w:val="1"/>
      <w:numFmt w:val="lowerLetter"/>
      <w:lvlText w:val="%5."/>
      <w:lvlJc w:val="left"/>
      <w:pPr>
        <w:ind w:left="5016" w:hanging="360"/>
      </w:pPr>
    </w:lvl>
    <w:lvl w:ilvl="5" w:tplc="040E001B" w:tentative="1">
      <w:start w:val="1"/>
      <w:numFmt w:val="lowerRoman"/>
      <w:lvlText w:val="%6."/>
      <w:lvlJc w:val="right"/>
      <w:pPr>
        <w:ind w:left="5736" w:hanging="180"/>
      </w:pPr>
    </w:lvl>
    <w:lvl w:ilvl="6" w:tplc="040E000F" w:tentative="1">
      <w:start w:val="1"/>
      <w:numFmt w:val="decimal"/>
      <w:lvlText w:val="%7."/>
      <w:lvlJc w:val="left"/>
      <w:pPr>
        <w:ind w:left="6456" w:hanging="360"/>
      </w:pPr>
    </w:lvl>
    <w:lvl w:ilvl="7" w:tplc="040E0019" w:tentative="1">
      <w:start w:val="1"/>
      <w:numFmt w:val="lowerLetter"/>
      <w:lvlText w:val="%8."/>
      <w:lvlJc w:val="left"/>
      <w:pPr>
        <w:ind w:left="7176" w:hanging="360"/>
      </w:pPr>
    </w:lvl>
    <w:lvl w:ilvl="8" w:tplc="040E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8">
    <w:nsid w:val="1727685C"/>
    <w:multiLevelType w:val="multilevel"/>
    <w:tmpl w:val="172768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F158A2"/>
    <w:multiLevelType w:val="hybridMultilevel"/>
    <w:tmpl w:val="9D0427BA"/>
    <w:lvl w:ilvl="0" w:tplc="78E2DA4E">
      <w:numFmt w:val="bullet"/>
      <w:lvlText w:val="-"/>
      <w:lvlJc w:val="left"/>
      <w:pPr>
        <w:ind w:left="720" w:hanging="360"/>
      </w:pPr>
      <w:rPr>
        <w:rFonts w:ascii="Times" w:eastAsiaTheme="minorHAnsi" w:hAnsi="Times" w:cs="Time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3A1156"/>
    <w:multiLevelType w:val="hybridMultilevel"/>
    <w:tmpl w:val="85302A5A"/>
    <w:lvl w:ilvl="0" w:tplc="BC90684A">
      <w:start w:val="1"/>
      <w:numFmt w:val="bullet"/>
      <w:lvlText w:val=""/>
      <w:lvlJc w:val="left"/>
      <w:pPr>
        <w:ind w:left="810" w:hanging="405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85" w:hanging="360"/>
      </w:pPr>
    </w:lvl>
    <w:lvl w:ilvl="2" w:tplc="0809001B" w:tentative="1">
      <w:start w:val="1"/>
      <w:numFmt w:val="lowerRoman"/>
      <w:lvlText w:val="%3."/>
      <w:lvlJc w:val="right"/>
      <w:pPr>
        <w:ind w:left="2205" w:hanging="180"/>
      </w:pPr>
    </w:lvl>
    <w:lvl w:ilvl="3" w:tplc="0809000F" w:tentative="1">
      <w:start w:val="1"/>
      <w:numFmt w:val="decimal"/>
      <w:lvlText w:val="%4."/>
      <w:lvlJc w:val="left"/>
      <w:pPr>
        <w:ind w:left="2925" w:hanging="360"/>
      </w:pPr>
    </w:lvl>
    <w:lvl w:ilvl="4" w:tplc="08090019" w:tentative="1">
      <w:start w:val="1"/>
      <w:numFmt w:val="lowerLetter"/>
      <w:lvlText w:val="%5."/>
      <w:lvlJc w:val="left"/>
      <w:pPr>
        <w:ind w:left="3645" w:hanging="360"/>
      </w:pPr>
    </w:lvl>
    <w:lvl w:ilvl="5" w:tplc="0809001B" w:tentative="1">
      <w:start w:val="1"/>
      <w:numFmt w:val="lowerRoman"/>
      <w:lvlText w:val="%6."/>
      <w:lvlJc w:val="right"/>
      <w:pPr>
        <w:ind w:left="4365" w:hanging="180"/>
      </w:pPr>
    </w:lvl>
    <w:lvl w:ilvl="6" w:tplc="0809000F" w:tentative="1">
      <w:start w:val="1"/>
      <w:numFmt w:val="decimal"/>
      <w:lvlText w:val="%7."/>
      <w:lvlJc w:val="left"/>
      <w:pPr>
        <w:ind w:left="5085" w:hanging="360"/>
      </w:pPr>
    </w:lvl>
    <w:lvl w:ilvl="7" w:tplc="08090019" w:tentative="1">
      <w:start w:val="1"/>
      <w:numFmt w:val="lowerLetter"/>
      <w:lvlText w:val="%8."/>
      <w:lvlJc w:val="left"/>
      <w:pPr>
        <w:ind w:left="5805" w:hanging="360"/>
      </w:pPr>
    </w:lvl>
    <w:lvl w:ilvl="8" w:tplc="08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1">
    <w:nsid w:val="1EB259D6"/>
    <w:multiLevelType w:val="hybridMultilevel"/>
    <w:tmpl w:val="E99A617A"/>
    <w:lvl w:ilvl="0" w:tplc="62F6F2D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4A9153E"/>
    <w:multiLevelType w:val="multilevel"/>
    <w:tmpl w:val="24A9153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2B181A"/>
    <w:multiLevelType w:val="hybridMultilevel"/>
    <w:tmpl w:val="B8ECAA38"/>
    <w:lvl w:ilvl="0" w:tplc="040E0001">
      <w:start w:val="1"/>
      <w:numFmt w:val="bullet"/>
      <w:lvlText w:val=""/>
      <w:lvlJc w:val="left"/>
      <w:pPr>
        <w:ind w:left="405" w:hanging="405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04D168F"/>
    <w:multiLevelType w:val="hybridMultilevel"/>
    <w:tmpl w:val="4AC24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35250BB"/>
    <w:multiLevelType w:val="multilevel"/>
    <w:tmpl w:val="435250BB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3A13AB"/>
    <w:multiLevelType w:val="hybridMultilevel"/>
    <w:tmpl w:val="9410BA88"/>
    <w:lvl w:ilvl="0" w:tplc="3760B51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3C15251"/>
    <w:multiLevelType w:val="hybridMultilevel"/>
    <w:tmpl w:val="AF2A49DC"/>
    <w:lvl w:ilvl="0" w:tplc="7E60CB10">
      <w:start w:val="1"/>
      <w:numFmt w:val="decimal"/>
      <w:lvlText w:val="(%1)"/>
      <w:lvlJc w:val="left"/>
      <w:pPr>
        <w:ind w:left="405" w:hanging="40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1EF4952"/>
    <w:multiLevelType w:val="hybridMultilevel"/>
    <w:tmpl w:val="75D63710"/>
    <w:lvl w:ilvl="0" w:tplc="0409000F">
      <w:start w:val="1"/>
      <w:numFmt w:val="decimal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382" w:hanging="360"/>
      </w:pPr>
    </w:lvl>
    <w:lvl w:ilvl="2" w:tplc="0409001B" w:tentative="1">
      <w:start w:val="1"/>
      <w:numFmt w:val="lowerRoman"/>
      <w:lvlText w:val="%3."/>
      <w:lvlJc w:val="right"/>
      <w:pPr>
        <w:ind w:left="3102" w:hanging="180"/>
      </w:pPr>
    </w:lvl>
    <w:lvl w:ilvl="3" w:tplc="0409000F" w:tentative="1">
      <w:start w:val="1"/>
      <w:numFmt w:val="decimal"/>
      <w:lvlText w:val="%4."/>
      <w:lvlJc w:val="left"/>
      <w:pPr>
        <w:ind w:left="3822" w:hanging="360"/>
      </w:pPr>
    </w:lvl>
    <w:lvl w:ilvl="4" w:tplc="04090019" w:tentative="1">
      <w:start w:val="1"/>
      <w:numFmt w:val="lowerLetter"/>
      <w:lvlText w:val="%5."/>
      <w:lvlJc w:val="left"/>
      <w:pPr>
        <w:ind w:left="4542" w:hanging="360"/>
      </w:pPr>
    </w:lvl>
    <w:lvl w:ilvl="5" w:tplc="0409001B" w:tentative="1">
      <w:start w:val="1"/>
      <w:numFmt w:val="lowerRoman"/>
      <w:lvlText w:val="%6."/>
      <w:lvlJc w:val="right"/>
      <w:pPr>
        <w:ind w:left="5262" w:hanging="180"/>
      </w:pPr>
    </w:lvl>
    <w:lvl w:ilvl="6" w:tplc="0409000F" w:tentative="1">
      <w:start w:val="1"/>
      <w:numFmt w:val="decimal"/>
      <w:lvlText w:val="%7."/>
      <w:lvlJc w:val="left"/>
      <w:pPr>
        <w:ind w:left="5982" w:hanging="360"/>
      </w:pPr>
    </w:lvl>
    <w:lvl w:ilvl="7" w:tplc="04090019" w:tentative="1">
      <w:start w:val="1"/>
      <w:numFmt w:val="lowerLetter"/>
      <w:lvlText w:val="%8."/>
      <w:lvlJc w:val="left"/>
      <w:pPr>
        <w:ind w:left="6702" w:hanging="360"/>
      </w:pPr>
    </w:lvl>
    <w:lvl w:ilvl="8" w:tplc="0409001B" w:tentative="1">
      <w:start w:val="1"/>
      <w:numFmt w:val="lowerRoman"/>
      <w:lvlText w:val="%9."/>
      <w:lvlJc w:val="right"/>
      <w:pPr>
        <w:ind w:left="7422" w:hanging="180"/>
      </w:pPr>
    </w:lvl>
  </w:abstractNum>
  <w:abstractNum w:abstractNumId="19">
    <w:nsid w:val="635C7E4A"/>
    <w:multiLevelType w:val="hybridMultilevel"/>
    <w:tmpl w:val="565A39F2"/>
    <w:lvl w:ilvl="0" w:tplc="69A2FC16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5455D36"/>
    <w:multiLevelType w:val="multilevel"/>
    <w:tmpl w:val="65455D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CC5927"/>
    <w:multiLevelType w:val="hybridMultilevel"/>
    <w:tmpl w:val="75D63710"/>
    <w:lvl w:ilvl="0" w:tplc="0409000F">
      <w:start w:val="1"/>
      <w:numFmt w:val="decimal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382" w:hanging="360"/>
      </w:pPr>
    </w:lvl>
    <w:lvl w:ilvl="2" w:tplc="0409001B" w:tentative="1">
      <w:start w:val="1"/>
      <w:numFmt w:val="lowerRoman"/>
      <w:lvlText w:val="%3."/>
      <w:lvlJc w:val="right"/>
      <w:pPr>
        <w:ind w:left="3102" w:hanging="180"/>
      </w:pPr>
    </w:lvl>
    <w:lvl w:ilvl="3" w:tplc="0409000F" w:tentative="1">
      <w:start w:val="1"/>
      <w:numFmt w:val="decimal"/>
      <w:lvlText w:val="%4."/>
      <w:lvlJc w:val="left"/>
      <w:pPr>
        <w:ind w:left="3822" w:hanging="360"/>
      </w:pPr>
    </w:lvl>
    <w:lvl w:ilvl="4" w:tplc="04090019" w:tentative="1">
      <w:start w:val="1"/>
      <w:numFmt w:val="lowerLetter"/>
      <w:lvlText w:val="%5."/>
      <w:lvlJc w:val="left"/>
      <w:pPr>
        <w:ind w:left="4542" w:hanging="360"/>
      </w:pPr>
    </w:lvl>
    <w:lvl w:ilvl="5" w:tplc="0409001B" w:tentative="1">
      <w:start w:val="1"/>
      <w:numFmt w:val="lowerRoman"/>
      <w:lvlText w:val="%6."/>
      <w:lvlJc w:val="right"/>
      <w:pPr>
        <w:ind w:left="5262" w:hanging="180"/>
      </w:pPr>
    </w:lvl>
    <w:lvl w:ilvl="6" w:tplc="0409000F" w:tentative="1">
      <w:start w:val="1"/>
      <w:numFmt w:val="decimal"/>
      <w:lvlText w:val="%7."/>
      <w:lvlJc w:val="left"/>
      <w:pPr>
        <w:ind w:left="5982" w:hanging="360"/>
      </w:pPr>
    </w:lvl>
    <w:lvl w:ilvl="7" w:tplc="04090019" w:tentative="1">
      <w:start w:val="1"/>
      <w:numFmt w:val="lowerLetter"/>
      <w:lvlText w:val="%8."/>
      <w:lvlJc w:val="left"/>
      <w:pPr>
        <w:ind w:left="6702" w:hanging="360"/>
      </w:pPr>
    </w:lvl>
    <w:lvl w:ilvl="8" w:tplc="0409001B" w:tentative="1">
      <w:start w:val="1"/>
      <w:numFmt w:val="lowerRoman"/>
      <w:lvlText w:val="%9."/>
      <w:lvlJc w:val="right"/>
      <w:pPr>
        <w:ind w:left="7422" w:hanging="180"/>
      </w:pPr>
    </w:lvl>
  </w:abstractNum>
  <w:abstractNum w:abstractNumId="22">
    <w:nsid w:val="6B903B15"/>
    <w:multiLevelType w:val="hybridMultilevel"/>
    <w:tmpl w:val="AF2A49DC"/>
    <w:lvl w:ilvl="0" w:tplc="7E60CB10">
      <w:start w:val="1"/>
      <w:numFmt w:val="decimal"/>
      <w:lvlText w:val="(%1)"/>
      <w:lvlJc w:val="left"/>
      <w:pPr>
        <w:ind w:left="405" w:hanging="40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0996455"/>
    <w:multiLevelType w:val="multilevel"/>
    <w:tmpl w:val="B9FA474E"/>
    <w:lvl w:ilvl="0">
      <w:start w:val="1"/>
      <w:numFmt w:val="bullet"/>
      <w:lvlText w:val="o"/>
      <w:lvlJc w:val="left"/>
      <w:pPr>
        <w:tabs>
          <w:tab w:val="decimal" w:pos="360"/>
        </w:tabs>
        <w:ind w:left="720"/>
      </w:pPr>
      <w:rPr>
        <w:rFonts w:ascii="Courier New" w:hAnsi="Courier New"/>
        <w:strike w:val="0"/>
        <w:color w:val="000000"/>
        <w:spacing w:val="0"/>
        <w:w w:val="100"/>
        <w:sz w:val="24"/>
        <w:vertAlign w:val="baseli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777B0872"/>
    <w:multiLevelType w:val="hybridMultilevel"/>
    <w:tmpl w:val="21BA22A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9"/>
  </w:num>
  <w:num w:numId="3">
    <w:abstractNumId w:val="23"/>
  </w:num>
  <w:num w:numId="4">
    <w:abstractNumId w:val="21"/>
  </w:num>
  <w:num w:numId="5">
    <w:abstractNumId w:val="18"/>
  </w:num>
  <w:num w:numId="6">
    <w:abstractNumId w:val="7"/>
  </w:num>
  <w:num w:numId="7">
    <w:abstractNumId w:val="19"/>
    <w:lvlOverride w:ilvl="0">
      <w:startOverride w:val="1"/>
    </w:lvlOverride>
  </w:num>
  <w:num w:numId="8">
    <w:abstractNumId w:val="6"/>
  </w:num>
  <w:num w:numId="9">
    <w:abstractNumId w:val="22"/>
  </w:num>
  <w:num w:numId="10">
    <w:abstractNumId w:val="17"/>
  </w:num>
  <w:num w:numId="11">
    <w:abstractNumId w:val="11"/>
  </w:num>
  <w:num w:numId="12">
    <w:abstractNumId w:val="16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  <w:num w:numId="18">
    <w:abstractNumId w:val="14"/>
  </w:num>
  <w:num w:numId="19">
    <w:abstractNumId w:val="4"/>
  </w:num>
  <w:num w:numId="20">
    <w:abstractNumId w:val="12"/>
  </w:num>
  <w:num w:numId="21">
    <w:abstractNumId w:val="15"/>
  </w:num>
  <w:num w:numId="22">
    <w:abstractNumId w:val="20"/>
  </w:num>
  <w:num w:numId="23">
    <w:abstractNumId w:val="8"/>
  </w:num>
  <w:num w:numId="24">
    <w:abstractNumId w:val="13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DBB"/>
    <w:rsid w:val="0001402E"/>
    <w:rsid w:val="000279BA"/>
    <w:rsid w:val="00031A08"/>
    <w:rsid w:val="00035478"/>
    <w:rsid w:val="00052CB7"/>
    <w:rsid w:val="000777F0"/>
    <w:rsid w:val="000A1FB8"/>
    <w:rsid w:val="000A2AA9"/>
    <w:rsid w:val="000A7FF9"/>
    <w:rsid w:val="000B02BA"/>
    <w:rsid w:val="000C43B0"/>
    <w:rsid w:val="000C5E4C"/>
    <w:rsid w:val="000C68B7"/>
    <w:rsid w:val="000E1490"/>
    <w:rsid w:val="000E3024"/>
    <w:rsid w:val="000E6A7D"/>
    <w:rsid w:val="000F5616"/>
    <w:rsid w:val="00104D9E"/>
    <w:rsid w:val="00113304"/>
    <w:rsid w:val="001159A9"/>
    <w:rsid w:val="0013047A"/>
    <w:rsid w:val="00145217"/>
    <w:rsid w:val="00150B3C"/>
    <w:rsid w:val="00154874"/>
    <w:rsid w:val="001710F0"/>
    <w:rsid w:val="00177326"/>
    <w:rsid w:val="00190303"/>
    <w:rsid w:val="00197382"/>
    <w:rsid w:val="001A6A5F"/>
    <w:rsid w:val="001B4982"/>
    <w:rsid w:val="001E2B4A"/>
    <w:rsid w:val="001E2CBA"/>
    <w:rsid w:val="001F0153"/>
    <w:rsid w:val="00207D9A"/>
    <w:rsid w:val="00223423"/>
    <w:rsid w:val="00227A2C"/>
    <w:rsid w:val="0023483F"/>
    <w:rsid w:val="00237F72"/>
    <w:rsid w:val="002454A9"/>
    <w:rsid w:val="00246E2D"/>
    <w:rsid w:val="002473B0"/>
    <w:rsid w:val="00260E4D"/>
    <w:rsid w:val="00277B14"/>
    <w:rsid w:val="00287187"/>
    <w:rsid w:val="0029100E"/>
    <w:rsid w:val="00294A3C"/>
    <w:rsid w:val="00296B1A"/>
    <w:rsid w:val="002B28D3"/>
    <w:rsid w:val="002D103E"/>
    <w:rsid w:val="002D61F3"/>
    <w:rsid w:val="002D6BBB"/>
    <w:rsid w:val="002E7A91"/>
    <w:rsid w:val="002F7151"/>
    <w:rsid w:val="00300EFB"/>
    <w:rsid w:val="00301656"/>
    <w:rsid w:val="00304FF6"/>
    <w:rsid w:val="003173C9"/>
    <w:rsid w:val="003243FD"/>
    <w:rsid w:val="003272F0"/>
    <w:rsid w:val="0034779C"/>
    <w:rsid w:val="00351FDA"/>
    <w:rsid w:val="0035345D"/>
    <w:rsid w:val="00360C15"/>
    <w:rsid w:val="00366AD1"/>
    <w:rsid w:val="00386F44"/>
    <w:rsid w:val="003A2C6B"/>
    <w:rsid w:val="003C1663"/>
    <w:rsid w:val="003C3285"/>
    <w:rsid w:val="003C3DA7"/>
    <w:rsid w:val="003D4FAD"/>
    <w:rsid w:val="003E5AE6"/>
    <w:rsid w:val="003E6C6A"/>
    <w:rsid w:val="003F2EA3"/>
    <w:rsid w:val="00402390"/>
    <w:rsid w:val="00402E4D"/>
    <w:rsid w:val="00424ADE"/>
    <w:rsid w:val="00450460"/>
    <w:rsid w:val="00461642"/>
    <w:rsid w:val="00463F89"/>
    <w:rsid w:val="00481E8E"/>
    <w:rsid w:val="0049242A"/>
    <w:rsid w:val="00495441"/>
    <w:rsid w:val="004C6DA9"/>
    <w:rsid w:val="004E6FAA"/>
    <w:rsid w:val="004F0DE9"/>
    <w:rsid w:val="004F6B88"/>
    <w:rsid w:val="00506ED2"/>
    <w:rsid w:val="00530E2B"/>
    <w:rsid w:val="00543B1A"/>
    <w:rsid w:val="0054575E"/>
    <w:rsid w:val="00546F36"/>
    <w:rsid w:val="00562536"/>
    <w:rsid w:val="00571E8F"/>
    <w:rsid w:val="005932A1"/>
    <w:rsid w:val="005B38CC"/>
    <w:rsid w:val="005B4DFE"/>
    <w:rsid w:val="005B50A3"/>
    <w:rsid w:val="005E7FEA"/>
    <w:rsid w:val="005F1A38"/>
    <w:rsid w:val="005F6133"/>
    <w:rsid w:val="006023EB"/>
    <w:rsid w:val="00604C10"/>
    <w:rsid w:val="00627E70"/>
    <w:rsid w:val="0063673C"/>
    <w:rsid w:val="00650FB0"/>
    <w:rsid w:val="00657EDC"/>
    <w:rsid w:val="00661891"/>
    <w:rsid w:val="00665DEE"/>
    <w:rsid w:val="006746F3"/>
    <w:rsid w:val="00680D24"/>
    <w:rsid w:val="00682FBD"/>
    <w:rsid w:val="00694DE2"/>
    <w:rsid w:val="00696A5E"/>
    <w:rsid w:val="006A5921"/>
    <w:rsid w:val="006A5978"/>
    <w:rsid w:val="006C07D3"/>
    <w:rsid w:val="006C6E7D"/>
    <w:rsid w:val="006C7951"/>
    <w:rsid w:val="006D5B5F"/>
    <w:rsid w:val="006F3AE4"/>
    <w:rsid w:val="00701086"/>
    <w:rsid w:val="0070431C"/>
    <w:rsid w:val="00711AA8"/>
    <w:rsid w:val="00742F4A"/>
    <w:rsid w:val="007709AB"/>
    <w:rsid w:val="00773D7C"/>
    <w:rsid w:val="00794EB4"/>
    <w:rsid w:val="00795A26"/>
    <w:rsid w:val="007D0897"/>
    <w:rsid w:val="007D1691"/>
    <w:rsid w:val="007F2C65"/>
    <w:rsid w:val="007F4210"/>
    <w:rsid w:val="007F5EB2"/>
    <w:rsid w:val="00801996"/>
    <w:rsid w:val="0080439D"/>
    <w:rsid w:val="00806F38"/>
    <w:rsid w:val="00810241"/>
    <w:rsid w:val="00814FF6"/>
    <w:rsid w:val="00821C5C"/>
    <w:rsid w:val="0083216C"/>
    <w:rsid w:val="00833A04"/>
    <w:rsid w:val="00835022"/>
    <w:rsid w:val="00845D65"/>
    <w:rsid w:val="008937A9"/>
    <w:rsid w:val="008938D0"/>
    <w:rsid w:val="008E07D1"/>
    <w:rsid w:val="008F538D"/>
    <w:rsid w:val="00902DBA"/>
    <w:rsid w:val="0091114B"/>
    <w:rsid w:val="009115DE"/>
    <w:rsid w:val="009328CE"/>
    <w:rsid w:val="009339C2"/>
    <w:rsid w:val="009561F0"/>
    <w:rsid w:val="00957B79"/>
    <w:rsid w:val="00962E47"/>
    <w:rsid w:val="009755FC"/>
    <w:rsid w:val="00976DFE"/>
    <w:rsid w:val="009875B4"/>
    <w:rsid w:val="00996D67"/>
    <w:rsid w:val="0099750F"/>
    <w:rsid w:val="009A0BD0"/>
    <w:rsid w:val="009A3C76"/>
    <w:rsid w:val="009E7EE3"/>
    <w:rsid w:val="009F0A7A"/>
    <w:rsid w:val="009F1151"/>
    <w:rsid w:val="00A026E8"/>
    <w:rsid w:val="00A13D8E"/>
    <w:rsid w:val="00A25E0D"/>
    <w:rsid w:val="00A37DC9"/>
    <w:rsid w:val="00A436A4"/>
    <w:rsid w:val="00A51115"/>
    <w:rsid w:val="00A66B6F"/>
    <w:rsid w:val="00A66FBB"/>
    <w:rsid w:val="00A74656"/>
    <w:rsid w:val="00A75876"/>
    <w:rsid w:val="00A77483"/>
    <w:rsid w:val="00A82574"/>
    <w:rsid w:val="00AB611D"/>
    <w:rsid w:val="00AB635B"/>
    <w:rsid w:val="00AB6A13"/>
    <w:rsid w:val="00AE2A00"/>
    <w:rsid w:val="00B05390"/>
    <w:rsid w:val="00B05DBF"/>
    <w:rsid w:val="00B12FE1"/>
    <w:rsid w:val="00B213F0"/>
    <w:rsid w:val="00B25420"/>
    <w:rsid w:val="00B26C54"/>
    <w:rsid w:val="00B35807"/>
    <w:rsid w:val="00B67804"/>
    <w:rsid w:val="00B966E8"/>
    <w:rsid w:val="00B9709F"/>
    <w:rsid w:val="00BA0267"/>
    <w:rsid w:val="00BA0E96"/>
    <w:rsid w:val="00BA140C"/>
    <w:rsid w:val="00BB74BC"/>
    <w:rsid w:val="00BF4BB4"/>
    <w:rsid w:val="00C0569F"/>
    <w:rsid w:val="00C070E1"/>
    <w:rsid w:val="00C10B1F"/>
    <w:rsid w:val="00C132C7"/>
    <w:rsid w:val="00C1764D"/>
    <w:rsid w:val="00C23FB5"/>
    <w:rsid w:val="00C27AE6"/>
    <w:rsid w:val="00C461F8"/>
    <w:rsid w:val="00C564C9"/>
    <w:rsid w:val="00C71891"/>
    <w:rsid w:val="00C90F2F"/>
    <w:rsid w:val="00C97AB3"/>
    <w:rsid w:val="00CB2726"/>
    <w:rsid w:val="00CE4084"/>
    <w:rsid w:val="00CF1D3F"/>
    <w:rsid w:val="00D123B9"/>
    <w:rsid w:val="00D12DBB"/>
    <w:rsid w:val="00D20E25"/>
    <w:rsid w:val="00D52300"/>
    <w:rsid w:val="00D674A7"/>
    <w:rsid w:val="00D87CC6"/>
    <w:rsid w:val="00D96F44"/>
    <w:rsid w:val="00D97CC2"/>
    <w:rsid w:val="00DB1D02"/>
    <w:rsid w:val="00DB26DA"/>
    <w:rsid w:val="00DC7110"/>
    <w:rsid w:val="00DD7677"/>
    <w:rsid w:val="00DF45AA"/>
    <w:rsid w:val="00DF5A4C"/>
    <w:rsid w:val="00E010A9"/>
    <w:rsid w:val="00E05E8C"/>
    <w:rsid w:val="00E0725A"/>
    <w:rsid w:val="00E07B9A"/>
    <w:rsid w:val="00E37740"/>
    <w:rsid w:val="00E42DC3"/>
    <w:rsid w:val="00E5601F"/>
    <w:rsid w:val="00E607C8"/>
    <w:rsid w:val="00E61C6B"/>
    <w:rsid w:val="00E72A93"/>
    <w:rsid w:val="00E744AD"/>
    <w:rsid w:val="00E8234D"/>
    <w:rsid w:val="00EB1FA6"/>
    <w:rsid w:val="00EE0A79"/>
    <w:rsid w:val="00EF344F"/>
    <w:rsid w:val="00EF3A66"/>
    <w:rsid w:val="00F2100B"/>
    <w:rsid w:val="00F242BA"/>
    <w:rsid w:val="00F3243B"/>
    <w:rsid w:val="00F50349"/>
    <w:rsid w:val="00F617FD"/>
    <w:rsid w:val="00F73B1C"/>
    <w:rsid w:val="00F85D93"/>
    <w:rsid w:val="00FA7B7B"/>
    <w:rsid w:val="00FB0012"/>
    <w:rsid w:val="00FD210F"/>
    <w:rsid w:val="00FE3E9F"/>
    <w:rsid w:val="00FF4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6643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61F0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2E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2EA3"/>
  </w:style>
  <w:style w:type="paragraph" w:styleId="Footer">
    <w:name w:val="footer"/>
    <w:basedOn w:val="Normal"/>
    <w:link w:val="FooterChar"/>
    <w:uiPriority w:val="99"/>
    <w:unhideWhenUsed/>
    <w:rsid w:val="003F2E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2EA3"/>
  </w:style>
  <w:style w:type="paragraph" w:styleId="BalloonText">
    <w:name w:val="Balloon Text"/>
    <w:basedOn w:val="Normal"/>
    <w:link w:val="BalloonTextChar"/>
    <w:uiPriority w:val="99"/>
    <w:semiHidden/>
    <w:unhideWhenUsed/>
    <w:rsid w:val="003F2E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2EA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3F2E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9561F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D1691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rsid w:val="00B966E8"/>
    <w:pPr>
      <w:spacing w:after="119"/>
      <w:jc w:val="both"/>
    </w:pPr>
    <w:rPr>
      <w:rFonts w:ascii="Times New Roman" w:hAnsi="Times New Roman"/>
      <w:sz w:val="24"/>
      <w:lang w:val="hu-HU"/>
    </w:rPr>
  </w:style>
  <w:style w:type="character" w:customStyle="1" w:styleId="BodyTextChar">
    <w:name w:val="Body Text Char"/>
    <w:basedOn w:val="DefaultParagraphFont"/>
    <w:link w:val="BodyText"/>
    <w:rsid w:val="00B966E8"/>
    <w:rPr>
      <w:rFonts w:ascii="Times New Roman" w:hAnsi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80D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0D2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0D24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0D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0D24"/>
    <w:rPr>
      <w:b/>
      <w:bCs/>
      <w:sz w:val="20"/>
      <w:szCs w:val="20"/>
      <w:lang w:val="en-US"/>
    </w:rPr>
  </w:style>
  <w:style w:type="paragraph" w:styleId="NormalWeb">
    <w:name w:val="Normal (Web)"/>
    <w:basedOn w:val="Normal"/>
    <w:uiPriority w:val="99"/>
    <w:semiHidden/>
    <w:unhideWhenUsed/>
    <w:rsid w:val="008E0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Default">
    <w:name w:val="Default"/>
    <w:uiPriority w:val="99"/>
    <w:rsid w:val="0054575E"/>
    <w:pPr>
      <w:suppressAutoHyphens/>
      <w:autoSpaceDE w:val="0"/>
      <w:autoSpaceDN w:val="0"/>
      <w:adjustRightInd w:val="0"/>
      <w:spacing w:after="0" w:line="240" w:lineRule="auto"/>
    </w:pPr>
    <w:rPr>
      <w:rFonts w:ascii="Times New Roman" w:eastAsia="Times New Roman" w:hAnsi="Liberation Serif" w:cs="Times New Roman"/>
      <w:color w:val="000000"/>
      <w:sz w:val="24"/>
      <w:szCs w:val="24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61F0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2E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2EA3"/>
  </w:style>
  <w:style w:type="paragraph" w:styleId="Footer">
    <w:name w:val="footer"/>
    <w:basedOn w:val="Normal"/>
    <w:link w:val="FooterChar"/>
    <w:uiPriority w:val="99"/>
    <w:unhideWhenUsed/>
    <w:rsid w:val="003F2E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2EA3"/>
  </w:style>
  <w:style w:type="paragraph" w:styleId="BalloonText">
    <w:name w:val="Balloon Text"/>
    <w:basedOn w:val="Normal"/>
    <w:link w:val="BalloonTextChar"/>
    <w:uiPriority w:val="99"/>
    <w:semiHidden/>
    <w:unhideWhenUsed/>
    <w:rsid w:val="003F2E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2EA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3F2E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9561F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D1691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rsid w:val="00B966E8"/>
    <w:pPr>
      <w:spacing w:after="119"/>
      <w:jc w:val="both"/>
    </w:pPr>
    <w:rPr>
      <w:rFonts w:ascii="Times New Roman" w:hAnsi="Times New Roman"/>
      <w:sz w:val="24"/>
      <w:lang w:val="hu-HU"/>
    </w:rPr>
  </w:style>
  <w:style w:type="character" w:customStyle="1" w:styleId="BodyTextChar">
    <w:name w:val="Body Text Char"/>
    <w:basedOn w:val="DefaultParagraphFont"/>
    <w:link w:val="BodyText"/>
    <w:rsid w:val="00B966E8"/>
    <w:rPr>
      <w:rFonts w:ascii="Times New Roman" w:hAnsi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80D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0D2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0D24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0D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0D24"/>
    <w:rPr>
      <w:b/>
      <w:bCs/>
      <w:sz w:val="20"/>
      <w:szCs w:val="20"/>
      <w:lang w:val="en-US"/>
    </w:rPr>
  </w:style>
  <w:style w:type="paragraph" w:styleId="NormalWeb">
    <w:name w:val="Normal (Web)"/>
    <w:basedOn w:val="Normal"/>
    <w:uiPriority w:val="99"/>
    <w:semiHidden/>
    <w:unhideWhenUsed/>
    <w:rsid w:val="008E0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Default">
    <w:name w:val="Default"/>
    <w:uiPriority w:val="99"/>
    <w:rsid w:val="0054575E"/>
    <w:pPr>
      <w:suppressAutoHyphens/>
      <w:autoSpaceDE w:val="0"/>
      <w:autoSpaceDN w:val="0"/>
      <w:adjustRightInd w:val="0"/>
      <w:spacing w:after="0" w:line="240" w:lineRule="auto"/>
    </w:pPr>
    <w:rPr>
      <w:rFonts w:ascii="Times New Roman" w:eastAsia="Times New Roman" w:hAnsi="Liberation Serif" w:cs="Times New Roman"/>
      <w:color w:val="000000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3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6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1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9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8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7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6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6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1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3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4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3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2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2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4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7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3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8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1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5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5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9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0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0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4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4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0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0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6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5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57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6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1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6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0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8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3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5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02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8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83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9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7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8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7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8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7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0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1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8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7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8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67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86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03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4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7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8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5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7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7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3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4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4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59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DF15141F-F4DB-4B7C-85FF-94CF0B296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1503</Words>
  <Characters>8569</Characters>
  <Application>Microsoft Office Word</Application>
  <DocSecurity>0</DocSecurity>
  <Lines>71</Lines>
  <Paragraphs>20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veresedit@partium.ro</dc:creator>
  <cp:lastModifiedBy>Hangyál Enikő</cp:lastModifiedBy>
  <cp:revision>4</cp:revision>
  <cp:lastPrinted>2017-09-19T12:57:00Z</cp:lastPrinted>
  <dcterms:created xsi:type="dcterms:W3CDTF">2025-11-26T14:04:00Z</dcterms:created>
  <dcterms:modified xsi:type="dcterms:W3CDTF">2025-12-11T09:40:00Z</dcterms:modified>
</cp:coreProperties>
</file>